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E148" w14:textId="79E60099" w:rsidR="00C15301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52"/>
          <w:szCs w:val="52"/>
          <w:u w:val="single"/>
        </w:rPr>
      </w:pPr>
      <w:r w:rsidRPr="00AC2A26">
        <w:rPr>
          <w:rFonts w:asciiTheme="minorHAnsi" w:hAnsiTheme="minorHAnsi" w:cstheme="minorHAnsi"/>
          <w:b/>
          <w:sz w:val="52"/>
          <w:szCs w:val="52"/>
          <w:u w:val="single"/>
        </w:rPr>
        <w:t>Java Full Stack Developer</w:t>
      </w:r>
    </w:p>
    <w:p w14:paraId="07B1F475" w14:textId="77777777" w:rsidR="00AC2A26" w:rsidRPr="00AC2A26" w:rsidRDefault="00AC2A26" w:rsidP="00C15301">
      <w:pPr>
        <w:pStyle w:val="Header"/>
        <w:jc w:val="center"/>
        <w:rPr>
          <w:rFonts w:asciiTheme="minorHAnsi" w:hAnsiTheme="minorHAnsi" w:cstheme="minorHAnsi"/>
          <w:b/>
          <w:sz w:val="52"/>
          <w:szCs w:val="52"/>
          <w:u w:val="single"/>
        </w:rPr>
      </w:pPr>
      <w:bookmarkStart w:id="0" w:name="_GoBack"/>
      <w:bookmarkEnd w:id="0"/>
    </w:p>
    <w:p w14:paraId="11474B76" w14:textId="6A6CB3F0" w:rsidR="00C9108E" w:rsidRDefault="00C9108E" w:rsidP="00C9108E">
      <w:pPr>
        <w:pStyle w:val="Header"/>
        <w:rPr>
          <w:rFonts w:asciiTheme="minorHAnsi" w:hAnsiTheme="minorHAnsi" w:cstheme="minorHAnsi"/>
          <w:b/>
          <w:bCs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r w:rsidR="00C10CA9" w:rsidRPr="00920B15">
        <w:rPr>
          <w:rFonts w:asciiTheme="minorHAnsi" w:hAnsiTheme="minorHAnsi" w:cstheme="minorHAnsi"/>
          <w:b/>
          <w:bCs/>
        </w:rPr>
        <w:t>Anil</w:t>
      </w:r>
      <w:r w:rsidR="00AC2A26">
        <w:rPr>
          <w:rFonts w:asciiTheme="minorHAnsi" w:hAnsiTheme="minorHAnsi" w:cstheme="minorHAnsi"/>
          <w:b/>
          <w:bCs/>
        </w:rPr>
        <w:t xml:space="preserve"> Kumar</w:t>
      </w:r>
    </w:p>
    <w:p w14:paraId="673FF984" w14:textId="5A968B5A" w:rsidR="00AC2A26" w:rsidRPr="00920B15" w:rsidRDefault="00AC2A26" w:rsidP="00C9108E">
      <w:pPr>
        <w:pStyle w:val="Header"/>
        <w:rPr>
          <w:rFonts w:asciiTheme="minorHAnsi" w:hAnsiTheme="minorHAnsi" w:cstheme="minorHAnsi"/>
          <w:b/>
          <w:bCs/>
        </w:rPr>
      </w:pPr>
      <w:r w:rsidRPr="00AC2A26">
        <w:rPr>
          <w:rFonts w:asciiTheme="minorHAnsi" w:hAnsiTheme="minorHAnsi" w:cstheme="minorHAnsi"/>
          <w:b/>
          <w:bCs/>
        </w:rPr>
        <w:t>Email id: anilkumarmaloth613@gmail.com</w:t>
      </w:r>
    </w:p>
    <w:p w14:paraId="7165AD10" w14:textId="080F141B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920B15" w:rsidRPr="00920B1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(</w:t>
      </w:r>
      <w:r w:rsidR="0045504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484) 944 0212</w:t>
      </w:r>
    </w:p>
    <w:p w14:paraId="05CD1ED6" w14:textId="2CC19668" w:rsidR="00C9108E" w:rsidRPr="00FE1F36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67BE5AD5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EF6767">
        <w:rPr>
          <w:b/>
        </w:rPr>
        <w:t>1</w:t>
      </w:r>
      <w:r w:rsidR="00F9409F">
        <w:rPr>
          <w:b/>
        </w:rPr>
        <w:t>3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="009A2B2C">
        <w:rPr>
          <w:b/>
        </w:rPr>
        <w:t xml:space="preserve"> 8, 11, 17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38C1CC23" w:rsidR="00477914" w:rsidRPr="000D5760" w:rsidRDefault="00477914" w:rsidP="0047791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0D5760">
        <w:rPr>
          <w:rFonts w:asciiTheme="minorHAnsi" w:hAnsiTheme="minorHAnsi" w:cstheme="minorHAnsi"/>
        </w:rPr>
        <w:t xml:space="preserve">Certified Scrum master and expertise in delivering projects through </w:t>
      </w:r>
      <w:r w:rsidRPr="000D5760">
        <w:rPr>
          <w:rFonts w:asciiTheme="minorHAnsi" w:hAnsiTheme="minorHAnsi" w:cstheme="minorHAnsi"/>
          <w:b/>
        </w:rPr>
        <w:t>Agile</w:t>
      </w:r>
      <w:r w:rsidR="00C63B8B" w:rsidRPr="000D5760">
        <w:rPr>
          <w:rFonts w:asciiTheme="minorHAnsi" w:hAnsiTheme="minorHAnsi" w:cstheme="minorHAnsi"/>
          <w:b/>
        </w:rPr>
        <w:t>, Extreme Programming (XP), Scrum</w:t>
      </w:r>
      <w:r w:rsidRPr="000D5760">
        <w:rPr>
          <w:rFonts w:asciiTheme="minorHAnsi" w:hAnsiTheme="minorHAnsi" w:cstheme="minorHAnsi"/>
        </w:rPr>
        <w:t xml:space="preserve"> and </w:t>
      </w:r>
      <w:proofErr w:type="gramStart"/>
      <w:r w:rsidRPr="000D5760">
        <w:rPr>
          <w:rFonts w:asciiTheme="minorHAnsi" w:hAnsiTheme="minorHAnsi" w:cstheme="minorHAnsi"/>
          <w:b/>
        </w:rPr>
        <w:t>Test driven</w:t>
      </w:r>
      <w:proofErr w:type="gramEnd"/>
      <w:r w:rsidRPr="000D5760">
        <w:rPr>
          <w:rFonts w:asciiTheme="minorHAnsi" w:hAnsiTheme="minorHAnsi" w:cstheme="minorHAnsi"/>
          <w:b/>
        </w:rPr>
        <w:t xml:space="preserve"> development</w:t>
      </w:r>
      <w:r w:rsidR="008E65F9" w:rsidRPr="000D5760">
        <w:rPr>
          <w:rFonts w:asciiTheme="minorHAnsi" w:hAnsiTheme="minorHAnsi" w:cstheme="minorHAnsi"/>
          <w:b/>
        </w:rPr>
        <w:t xml:space="preserve"> </w:t>
      </w:r>
      <w:r w:rsidRPr="000D5760">
        <w:rPr>
          <w:rFonts w:asciiTheme="minorHAnsi" w:hAnsiTheme="minorHAnsi" w:cstheme="minorHAnsi"/>
          <w:b/>
        </w:rPr>
        <w:t>(TDD)</w:t>
      </w:r>
      <w:r w:rsidR="000D5760" w:rsidRPr="000D5760">
        <w:rPr>
          <w:rFonts w:asciiTheme="minorHAnsi" w:hAnsiTheme="minorHAnsi" w:cstheme="minorHAnsi"/>
          <w:b/>
        </w:rPr>
        <w:t xml:space="preserve">, </w:t>
      </w:r>
      <w:r w:rsidR="000D5760" w:rsidRPr="000D5760">
        <w:rPr>
          <w:rFonts w:asciiTheme="minorHAnsi" w:eastAsia="Times New Roman" w:hAnsiTheme="minorHAnsi" w:cstheme="minorHAnsi"/>
        </w:rPr>
        <w:t xml:space="preserve">Junit, </w:t>
      </w:r>
      <w:r w:rsidR="000D5760" w:rsidRPr="000D5760">
        <w:rPr>
          <w:rFonts w:asciiTheme="minorHAnsi" w:eastAsia="Times New Roman" w:hAnsiTheme="minorHAnsi" w:cstheme="minorHAnsi"/>
          <w:b/>
          <w:bCs/>
        </w:rPr>
        <w:t>Mockito, Sonar</w:t>
      </w:r>
      <w:r w:rsidR="000D5760" w:rsidRPr="000D5760">
        <w:rPr>
          <w:rFonts w:asciiTheme="minorHAnsi" w:eastAsia="Times New Roman" w:hAnsiTheme="minorHAnsi" w:cstheme="minorHAnsi"/>
        </w:rPr>
        <w:t xml:space="preserve"> for Unit testing.</w:t>
      </w:r>
    </w:p>
    <w:p w14:paraId="5BB486B9" w14:textId="6C01742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</w:t>
      </w:r>
      <w:proofErr w:type="spellStart"/>
      <w:r w:rsidR="00916F4B" w:rsidRPr="00F73A44">
        <w:rPr>
          <w:rFonts w:asciiTheme="minorHAnsi" w:hAnsiTheme="minorHAnsi" w:cstheme="minorHAnsi"/>
        </w:rPr>
        <w:t>CompletableFuture</w:t>
      </w:r>
      <w:proofErr w:type="spellEnd"/>
      <w:r w:rsidR="00916F4B" w:rsidRPr="00F73A44">
        <w:rPr>
          <w:rFonts w:asciiTheme="minorHAnsi" w:hAnsiTheme="minorHAnsi" w:cstheme="minorHAnsi"/>
        </w:rPr>
        <w:t>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</w:t>
      </w:r>
      <w:r w:rsidR="00B84E40">
        <w:rPr>
          <w:rFonts w:asciiTheme="minorHAnsi" w:hAnsiTheme="minorHAnsi" w:cstheme="minorHAnsi"/>
          <w:b/>
        </w:rPr>
        <w:t xml:space="preserve">, </w:t>
      </w:r>
      <w:r w:rsidR="00B84E40" w:rsidRPr="00B84E40">
        <w:rPr>
          <w:rFonts w:asciiTheme="minorHAnsi" w:hAnsiTheme="minorHAnsi" w:cstheme="minorHAnsi"/>
          <w:b/>
          <w:lang w:val="en-US"/>
        </w:rPr>
        <w:t>securing APIs with JWT OAuth2 OpenID &amp; Spring Security</w:t>
      </w:r>
    </w:p>
    <w:p w14:paraId="7D9DE0F3" w14:textId="6D02CC67" w:rsidR="001B2AAC" w:rsidRPr="00BB360C" w:rsidRDefault="00F73A44" w:rsidP="00BB36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</w:t>
      </w:r>
      <w:proofErr w:type="gramStart"/>
      <w:r w:rsidRPr="00DB3729">
        <w:rPr>
          <w:rFonts w:asciiTheme="minorHAnsi" w:hAnsiTheme="minorHAnsi" w:cstheme="minorHAnsi"/>
          <w:b/>
        </w:rPr>
        <w:t>EE</w:t>
      </w:r>
      <w:r w:rsidRPr="00F73A44">
        <w:rPr>
          <w:rFonts w:asciiTheme="minorHAnsi" w:hAnsiTheme="minorHAnsi" w:cstheme="minorHAnsi"/>
        </w:rPr>
        <w:t xml:space="preserve"> ,</w:t>
      </w:r>
      <w:proofErr w:type="gramEnd"/>
      <w:r w:rsidRPr="00F73A44">
        <w:rPr>
          <w:rFonts w:asciiTheme="minorHAnsi" w:hAnsiTheme="minorHAnsi" w:cstheme="minorHAnsi"/>
        </w:rPr>
        <w:t xml:space="preserve"> </w:t>
      </w:r>
      <w:r w:rsidR="00B01378" w:rsidRPr="00DB3729">
        <w:rPr>
          <w:rFonts w:asciiTheme="minorHAnsi" w:hAnsiTheme="minorHAnsi" w:cstheme="minorHAnsi"/>
          <w:b/>
        </w:rPr>
        <w:t>Hibernate, Java Beans, JDBC</w:t>
      </w:r>
      <w:r w:rsidR="00B01378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>,</w:t>
      </w:r>
      <w:r w:rsidR="007F4C49">
        <w:rPr>
          <w:rFonts w:asciiTheme="minorHAnsi" w:hAnsiTheme="minorHAnsi" w:cstheme="minorHAnsi"/>
        </w:rPr>
        <w:t xml:space="preserve"> </w:t>
      </w:r>
      <w:r w:rsidR="007F4C49" w:rsidRPr="002873AC">
        <w:rPr>
          <w:rFonts w:asciiTheme="minorHAnsi" w:hAnsiTheme="minorHAnsi" w:cstheme="minorHAnsi"/>
          <w:b/>
        </w:rPr>
        <w:t>HTML5, CSS, JavaScript, XML, XPATH, JAXB, JAXP, SQL, jQuery, Unix, Linux and Windows</w:t>
      </w:r>
      <w:r w:rsidR="00BB360C">
        <w:rPr>
          <w:rFonts w:asciiTheme="minorHAnsi" w:hAnsiTheme="minorHAnsi" w:cstheme="minorHAnsi"/>
          <w:b/>
        </w:rPr>
        <w:t xml:space="preserve">, </w:t>
      </w:r>
      <w:r w:rsidRPr="00BB360C">
        <w:rPr>
          <w:rFonts w:asciiTheme="minorHAnsi" w:hAnsiTheme="minorHAnsi" w:cstheme="minorHAnsi"/>
          <w:b/>
        </w:rPr>
        <w:t>Rational Rose, DB2, Oracle</w:t>
      </w:r>
      <w:r w:rsidR="001951EE" w:rsidRPr="00BB360C">
        <w:rPr>
          <w:rFonts w:asciiTheme="minorHAnsi" w:hAnsiTheme="minorHAnsi" w:cstheme="minorHAnsi"/>
          <w:b/>
        </w:rPr>
        <w:t xml:space="preserve">, frameworks such as Spring, </w:t>
      </w:r>
      <w:proofErr w:type="spellStart"/>
      <w:r w:rsidR="001951EE" w:rsidRPr="00BB360C">
        <w:rPr>
          <w:rFonts w:asciiTheme="minorHAnsi" w:hAnsiTheme="minorHAnsi" w:cstheme="minorHAnsi"/>
          <w:b/>
        </w:rPr>
        <w:t>SpringBoot</w:t>
      </w:r>
      <w:proofErr w:type="spellEnd"/>
      <w:r w:rsidR="001951EE" w:rsidRPr="00BB360C">
        <w:rPr>
          <w:rFonts w:asciiTheme="minorHAnsi" w:hAnsiTheme="minorHAnsi" w:cstheme="minorHAnsi"/>
          <w:b/>
        </w:rPr>
        <w:t>, REST API,  Spring Batch</w:t>
      </w:r>
      <w:r w:rsidR="00D91A10" w:rsidRPr="00BB360C">
        <w:rPr>
          <w:rFonts w:asciiTheme="minorHAnsi" w:hAnsiTheme="minorHAnsi" w:cstheme="minorHAnsi"/>
          <w:b/>
        </w:rPr>
        <w:t>, Microservices, NoSQL caching and message queue Kafka</w:t>
      </w:r>
      <w:r w:rsidRPr="00BB360C">
        <w:rPr>
          <w:rFonts w:asciiTheme="minorHAnsi" w:hAnsiTheme="minorHAnsi" w:cstheme="minorHAnsi"/>
          <w:b/>
        </w:rPr>
        <w:t xml:space="preserve"> and SQL Server</w:t>
      </w:r>
      <w:r w:rsidRPr="00BB360C">
        <w:rPr>
          <w:rFonts w:asciiTheme="minorHAnsi" w:hAnsiTheme="minorHAnsi" w:cstheme="minorHAnsi"/>
        </w:rPr>
        <w:t>.</w:t>
      </w:r>
    </w:p>
    <w:p w14:paraId="22A8783D" w14:textId="3FD064EC" w:rsidR="006C1E40" w:rsidRDefault="006C1E40" w:rsidP="006C1E40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IN" w:bidi="te-IN"/>
        </w:rPr>
      </w:pPr>
      <w:r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Good working knowledge of </w:t>
      </w:r>
      <w:proofErr w:type="gramStart"/>
      <w:r w:rsidR="0034252C" w:rsidRPr="0034252C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SQL</w:t>
      </w:r>
      <w:r w:rsidR="00387746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 xml:space="preserve"> </w:t>
      </w:r>
      <w:r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databases</w:t>
      </w:r>
      <w:proofErr w:type="gramEnd"/>
      <w:r w:rsidR="00387746">
        <w:rPr>
          <w:rFonts w:asciiTheme="minorHAnsi" w:eastAsia="Times New Roman" w:hAnsiTheme="minorHAnsi" w:cstheme="minorHAnsi"/>
          <w:color w:val="222222"/>
          <w:lang w:eastAsia="en-IN" w:bidi="te-IN"/>
        </w:rPr>
        <w:t>,</w:t>
      </w:r>
      <w:r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</w:t>
      </w:r>
      <w:r w:rsidRPr="00387746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Oracle</w:t>
      </w:r>
      <w:r w:rsidR="00387746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, </w:t>
      </w:r>
      <w:r w:rsidRPr="00387746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SQL</w:t>
      </w:r>
      <w:r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Server and integrations with </w:t>
      </w:r>
      <w:r w:rsidRPr="00387746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Spring DAO</w:t>
      </w:r>
      <w:r w:rsidR="00387746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, </w:t>
      </w:r>
      <w:r w:rsidRPr="00387746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REST</w:t>
      </w:r>
      <w:r w:rsidR="00387746" w:rsidRPr="00387746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 xml:space="preserve"> API</w:t>
      </w:r>
      <w:r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Integration</w:t>
      </w:r>
      <w:r w:rsidR="0034252C">
        <w:rPr>
          <w:rFonts w:asciiTheme="minorHAnsi" w:eastAsia="Times New Roman" w:hAnsiTheme="minorHAnsi" w:cstheme="minorHAnsi"/>
          <w:color w:val="222222"/>
          <w:lang w:eastAsia="en-IN" w:bidi="te-IN"/>
        </w:rPr>
        <w:t>.</w:t>
      </w:r>
    </w:p>
    <w:p w14:paraId="31C4971D" w14:textId="60007188" w:rsidR="00805188" w:rsidRPr="006C1E40" w:rsidRDefault="00805188" w:rsidP="006C1E40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IN" w:bidi="te-IN"/>
        </w:rPr>
      </w:pPr>
      <w:r w:rsidRPr="00805188">
        <w:rPr>
          <w:rFonts w:asciiTheme="minorHAnsi" w:eastAsia="Times New Roman" w:hAnsiTheme="minorHAnsi" w:cstheme="minorHAnsi"/>
          <w:color w:val="222222"/>
          <w:lang w:val="en-US" w:eastAsia="en-IN" w:bidi="te-IN"/>
        </w:rPr>
        <w:t>Ab</w:t>
      </w:r>
      <w:r w:rsidR="00A15F20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le </w:t>
      </w:r>
      <w:r w:rsidRPr="00805188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to manage </w:t>
      </w:r>
      <w:r w:rsidRPr="009173B3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Docker containers</w:t>
      </w:r>
      <w:r w:rsidRPr="00805188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and</w:t>
      </w:r>
      <w:r w:rsidR="0072706B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</w:t>
      </w:r>
      <w:r w:rsidRPr="009173B3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Jenkins</w:t>
      </w:r>
      <w:r w:rsidR="001604FB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, </w:t>
      </w:r>
      <w:r w:rsidRPr="009173B3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CI/CD</w:t>
      </w:r>
      <w:r w:rsidR="001604FB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, </w:t>
      </w:r>
      <w:r w:rsidR="001604FB" w:rsidRPr="001604FB">
        <w:rPr>
          <w:rFonts w:asciiTheme="minorHAnsi" w:hAnsiTheme="minorHAnsi" w:cstheme="minorHAnsi"/>
          <w:b/>
          <w:bCs/>
        </w:rPr>
        <w:t xml:space="preserve">DevOps, </w:t>
      </w:r>
      <w:proofErr w:type="gramStart"/>
      <w:r w:rsidR="001604FB" w:rsidRPr="001604FB">
        <w:rPr>
          <w:rFonts w:asciiTheme="minorHAnsi" w:hAnsiTheme="minorHAnsi" w:cstheme="minorHAnsi"/>
          <w:b/>
          <w:bCs/>
        </w:rPr>
        <w:t>Jenkins ,</w:t>
      </w:r>
      <w:proofErr w:type="gramEnd"/>
      <w:r w:rsidR="001604FB" w:rsidRPr="001604FB">
        <w:rPr>
          <w:rFonts w:asciiTheme="minorHAnsi" w:hAnsiTheme="minorHAnsi" w:cstheme="minorHAnsi"/>
          <w:b/>
          <w:bCs/>
        </w:rPr>
        <w:t xml:space="preserve"> Bitbucket, CI/CD, JIRA, Git, </w:t>
      </w:r>
      <w:proofErr w:type="spellStart"/>
      <w:r w:rsidR="001604FB" w:rsidRPr="001604FB">
        <w:rPr>
          <w:rFonts w:asciiTheme="minorHAnsi" w:hAnsiTheme="minorHAnsi" w:cstheme="minorHAnsi"/>
          <w:b/>
          <w:bCs/>
        </w:rPr>
        <w:t>Github</w:t>
      </w:r>
      <w:proofErr w:type="spellEnd"/>
      <w:r w:rsidR="001604FB" w:rsidRPr="001604FB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1604FB" w:rsidRPr="001604FB">
        <w:rPr>
          <w:rFonts w:asciiTheme="minorHAnsi" w:hAnsiTheme="minorHAnsi" w:cstheme="minorHAnsi"/>
          <w:b/>
          <w:bCs/>
        </w:rPr>
        <w:t>kubernetes</w:t>
      </w:r>
      <w:proofErr w:type="spellEnd"/>
      <w:r w:rsidR="00287189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.</w:t>
      </w:r>
      <w:r w:rsidR="003C50CC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 xml:space="preserve"> </w:t>
      </w:r>
    </w:p>
    <w:p w14:paraId="62ED5033" w14:textId="5089D587" w:rsidR="006C1E40" w:rsidRDefault="00B2716B" w:rsidP="00566AAE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IN" w:bidi="te-IN"/>
        </w:rPr>
      </w:pPr>
      <w:proofErr w:type="gramStart"/>
      <w:r w:rsidRPr="00FE5113">
        <w:rPr>
          <w:rFonts w:asciiTheme="minorHAnsi" w:hAnsiTheme="minorHAnsi" w:cstheme="minorHAnsi"/>
        </w:rPr>
        <w:t xml:space="preserve">Expertise </w:t>
      </w:r>
      <w:r>
        <w:rPr>
          <w:rFonts w:asciiTheme="minorHAnsi" w:hAnsiTheme="minorHAnsi" w:cstheme="minorHAnsi"/>
        </w:rPr>
        <w:t xml:space="preserve"> in</w:t>
      </w:r>
      <w:proofErr w:type="gramEnd"/>
      <w:r>
        <w:rPr>
          <w:rFonts w:asciiTheme="minorHAnsi" w:hAnsiTheme="minorHAnsi" w:cstheme="minorHAnsi"/>
        </w:rPr>
        <w:t xml:space="preserve"> </w:t>
      </w:r>
      <w:r w:rsidR="006C1E40"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consuming </w:t>
      </w:r>
      <w:r w:rsidR="006C1E40" w:rsidRPr="00C90C2A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REST API</w:t>
      </w:r>
      <w:r w:rsid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</w:t>
      </w:r>
      <w:r w:rsidR="006C1E40"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Services and developing </w:t>
      </w:r>
      <w:r w:rsidR="006C1E40" w:rsidRPr="00C90C2A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REST Clients</w:t>
      </w:r>
      <w:r w:rsidR="006C1E40"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with third- party </w:t>
      </w:r>
      <w:r w:rsidR="006C1E40" w:rsidRPr="00C90C2A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REST</w:t>
      </w:r>
      <w:r w:rsidR="006C1E40"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&amp; </w:t>
      </w:r>
      <w:r w:rsidR="006C1E40" w:rsidRPr="00C90C2A">
        <w:rPr>
          <w:rFonts w:asciiTheme="minorHAnsi" w:eastAsia="Times New Roman" w:hAnsiTheme="minorHAnsi" w:cstheme="minorHAnsi"/>
          <w:b/>
          <w:bCs/>
          <w:color w:val="222222"/>
          <w:lang w:eastAsia="en-IN" w:bidi="te-IN"/>
        </w:rPr>
        <w:t>SOAP</w:t>
      </w:r>
      <w:r w:rsidR="006C1E40" w:rsidRPr="006C1E40">
        <w:rPr>
          <w:rFonts w:asciiTheme="minorHAnsi" w:eastAsia="Times New Roman" w:hAnsiTheme="minorHAnsi" w:cstheme="minorHAnsi"/>
          <w:color w:val="222222"/>
          <w:lang w:eastAsia="en-IN" w:bidi="te-IN"/>
        </w:rPr>
        <w:t xml:space="preserve"> Services with JSON XML</w:t>
      </w:r>
      <w:r w:rsidR="00AB380C">
        <w:rPr>
          <w:rFonts w:asciiTheme="minorHAnsi" w:eastAsia="Times New Roman" w:hAnsiTheme="minorHAnsi" w:cstheme="minorHAnsi"/>
          <w:color w:val="222222"/>
          <w:lang w:eastAsia="en-IN" w:bidi="te-IN"/>
        </w:rPr>
        <w:t>.</w:t>
      </w:r>
    </w:p>
    <w:p w14:paraId="4B7E4FED" w14:textId="4D4F4AFB" w:rsidR="00AB380C" w:rsidRPr="00580E0F" w:rsidRDefault="00AB380C" w:rsidP="00566AAE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IN" w:bidi="te-IN"/>
        </w:rPr>
      </w:pPr>
      <w:r w:rsidRPr="00AB380C">
        <w:rPr>
          <w:rFonts w:asciiTheme="minorHAnsi" w:eastAsia="Times New Roman" w:hAnsiTheme="minorHAnsi" w:cstheme="minorHAnsi"/>
          <w:color w:val="222222"/>
          <w:lang w:val="en-US" w:eastAsia="en-IN" w:bidi="te-IN"/>
        </w:rPr>
        <w:t>Ab</w:t>
      </w:r>
      <w:r w:rsidR="00A15F20">
        <w:rPr>
          <w:rFonts w:asciiTheme="minorHAnsi" w:eastAsia="Times New Roman" w:hAnsiTheme="minorHAnsi" w:cstheme="minorHAnsi"/>
          <w:color w:val="222222"/>
          <w:lang w:val="en-US" w:eastAsia="en-IN" w:bidi="te-IN"/>
        </w:rPr>
        <w:t>le</w:t>
      </w:r>
      <w:r w:rsidRPr="00AB380C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to understand </w:t>
      </w:r>
      <w:r w:rsidRPr="008362EE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business plans</w:t>
      </w:r>
      <w:r w:rsidRPr="00AB380C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and apply that information into the </w:t>
      </w:r>
      <w:r w:rsidRPr="008362EE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scalable</w:t>
      </w:r>
      <w:r w:rsidRPr="00AB380C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</w:t>
      </w:r>
      <w:r w:rsidRPr="008362EE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development</w:t>
      </w:r>
      <w:r w:rsidRPr="00AB380C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</w:t>
      </w:r>
      <w:r w:rsidRPr="008362EE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models</w:t>
      </w:r>
      <w:r>
        <w:rPr>
          <w:rFonts w:asciiTheme="minorHAnsi" w:eastAsia="Times New Roman" w:hAnsiTheme="minorHAnsi" w:cstheme="minorHAnsi"/>
          <w:color w:val="222222"/>
          <w:lang w:val="en-US" w:eastAsia="en-IN" w:bidi="te-IN"/>
        </w:rPr>
        <w:t>.</w:t>
      </w:r>
    </w:p>
    <w:p w14:paraId="14ABB889" w14:textId="00B47BFB" w:rsidR="00580E0F" w:rsidRPr="00566AAE" w:rsidRDefault="00580E0F" w:rsidP="00566AAE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eastAsia="en-IN" w:bidi="te-IN"/>
        </w:rPr>
      </w:pPr>
      <w:r w:rsidRPr="00580E0F">
        <w:rPr>
          <w:rFonts w:asciiTheme="minorHAnsi" w:eastAsia="Times New Roman" w:hAnsiTheme="minorHAnsi" w:cstheme="minorHAnsi"/>
          <w:color w:val="222222"/>
          <w:lang w:val="en-US" w:eastAsia="en-IN" w:bidi="te-IN"/>
        </w:rPr>
        <w:t>Ab</w:t>
      </w:r>
      <w:r w:rsidR="00B747BA">
        <w:rPr>
          <w:rFonts w:asciiTheme="minorHAnsi" w:eastAsia="Times New Roman" w:hAnsiTheme="minorHAnsi" w:cstheme="minorHAnsi"/>
          <w:color w:val="222222"/>
          <w:lang w:val="en-US" w:eastAsia="en-IN" w:bidi="te-IN"/>
        </w:rPr>
        <w:t>le</w:t>
      </w:r>
      <w:r w:rsidRPr="00580E0F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to </w:t>
      </w:r>
      <w:r w:rsidRPr="001604FB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guide</w:t>
      </w:r>
      <w:r w:rsidR="008362EE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, </w:t>
      </w:r>
      <w:r w:rsidRPr="001604FB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train</w:t>
      </w:r>
      <w:r w:rsidR="008362EE">
        <w:rPr>
          <w:rFonts w:asciiTheme="minorHAnsi" w:eastAsia="Times New Roman" w:hAnsiTheme="minorHAnsi" w:cstheme="minorHAnsi"/>
          <w:color w:val="222222"/>
          <w:lang w:val="en-US" w:eastAsia="en-IN" w:bidi="te-IN"/>
        </w:rPr>
        <w:t>,</w:t>
      </w:r>
      <w:r w:rsidRPr="00580E0F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</w:t>
      </w:r>
      <w:r w:rsidRPr="001604FB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mentor</w:t>
      </w:r>
      <w:r w:rsidRPr="00580E0F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associate engineers &amp; </w:t>
      </w:r>
      <w:r w:rsidRPr="008362EE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collaborate</w:t>
      </w:r>
      <w:r w:rsidRPr="00580E0F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with developers using </w:t>
      </w:r>
      <w:r w:rsidRPr="001756BD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agile</w:t>
      </w:r>
      <w:r w:rsidRPr="00580E0F">
        <w:rPr>
          <w:rFonts w:asciiTheme="minorHAnsi" w:eastAsia="Times New Roman" w:hAnsiTheme="minorHAnsi" w:cstheme="minorHAnsi"/>
          <w:color w:val="222222"/>
          <w:lang w:val="en-US" w:eastAsia="en-IN" w:bidi="te-IN"/>
        </w:rPr>
        <w:t xml:space="preserve"> </w:t>
      </w:r>
      <w:r w:rsidRPr="001756BD">
        <w:rPr>
          <w:rFonts w:asciiTheme="minorHAnsi" w:eastAsia="Times New Roman" w:hAnsiTheme="minorHAnsi" w:cstheme="minorHAnsi"/>
          <w:b/>
          <w:bCs/>
          <w:color w:val="222222"/>
          <w:lang w:val="en-US" w:eastAsia="en-IN" w:bidi="te-IN"/>
        </w:rPr>
        <w:t>practices</w:t>
      </w:r>
      <w:r>
        <w:rPr>
          <w:rFonts w:asciiTheme="minorHAnsi" w:eastAsia="Times New Roman" w:hAnsiTheme="minorHAnsi" w:cstheme="minorHAnsi"/>
          <w:color w:val="222222"/>
          <w:lang w:val="en-US" w:eastAsia="en-IN" w:bidi="te-IN"/>
        </w:rPr>
        <w:t>.</w:t>
      </w:r>
    </w:p>
    <w:p w14:paraId="2A55B017" w14:textId="50491774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B865B3">
        <w:rPr>
          <w:rFonts w:asciiTheme="minorHAnsi" w:hAnsiTheme="minorHAnsi" w:cstheme="minorHAnsi"/>
        </w:rPr>
        <w:t xml:space="preserve">in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</w:t>
      </w:r>
      <w:proofErr w:type="gramStart"/>
      <w:r w:rsidRPr="005E2E30">
        <w:t xml:space="preserve">. </w:t>
      </w:r>
      <w:r w:rsidR="00882CE6">
        <w:t>.</w:t>
      </w:r>
      <w:proofErr w:type="gramEnd"/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 xml:space="preserve">HTTP, HTTP </w:t>
      </w:r>
      <w:proofErr w:type="spellStart"/>
      <w:r w:rsidRPr="00A62505">
        <w:rPr>
          <w:b/>
        </w:rPr>
        <w:t>Tunneling</w:t>
      </w:r>
      <w:proofErr w:type="spellEnd"/>
    </w:p>
    <w:p w14:paraId="73461FBA" w14:textId="65A400C5" w:rsidR="00882CE6" w:rsidRPr="009F2D8B" w:rsidRDefault="00882CE6" w:rsidP="00882CE6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lang w:eastAsia="en-IN"/>
        </w:rPr>
      </w:pPr>
      <w:r w:rsidRPr="009F2D8B">
        <w:rPr>
          <w:rFonts w:asciiTheme="minorHAnsi" w:eastAsia="Times New Roman" w:hAnsiTheme="minorHAnsi" w:cstheme="minorHAnsi"/>
          <w:lang w:eastAsia="en-IN"/>
        </w:rPr>
        <w:t>Proficiency in front end application developer using</w:t>
      </w:r>
      <w:r w:rsidRPr="009F2D8B">
        <w:rPr>
          <w:rFonts w:asciiTheme="minorHAnsi" w:eastAsia="Times New Roman" w:hAnsiTheme="minorHAnsi" w:cstheme="minorHAnsi"/>
          <w:b/>
          <w:lang w:eastAsia="en-IN"/>
        </w:rPr>
        <w:t xml:space="preserve"> Angular </w:t>
      </w:r>
      <w:r w:rsidR="008E1537" w:rsidRPr="009F2D8B">
        <w:rPr>
          <w:rFonts w:asciiTheme="minorHAnsi" w:eastAsia="Times New Roman" w:hAnsiTheme="minorHAnsi" w:cstheme="minorHAnsi"/>
          <w:b/>
          <w:lang w:eastAsia="en-IN"/>
        </w:rPr>
        <w:t>12</w:t>
      </w:r>
      <w:r w:rsidRPr="009F2D8B">
        <w:rPr>
          <w:rFonts w:asciiTheme="minorHAnsi" w:eastAsia="Times New Roman" w:hAnsiTheme="minorHAnsi" w:cstheme="minorHAnsi"/>
          <w:b/>
          <w:lang w:eastAsia="en-IN"/>
        </w:rPr>
        <w:t>.0/</w:t>
      </w:r>
      <w:r w:rsidR="008E1537" w:rsidRPr="009F2D8B">
        <w:rPr>
          <w:rFonts w:asciiTheme="minorHAnsi" w:eastAsia="Times New Roman" w:hAnsiTheme="minorHAnsi" w:cstheme="minorHAnsi"/>
          <w:b/>
          <w:lang w:eastAsia="en-IN"/>
        </w:rPr>
        <w:t>14</w:t>
      </w:r>
      <w:r w:rsidRPr="009F2D8B">
        <w:rPr>
          <w:rFonts w:asciiTheme="minorHAnsi" w:eastAsia="Times New Roman" w:hAnsiTheme="minorHAnsi" w:cstheme="minorHAnsi"/>
          <w:b/>
          <w:lang w:eastAsia="en-IN"/>
        </w:rPr>
        <w:t xml:space="preserve">.0, React JS, Ember </w:t>
      </w:r>
      <w:r w:rsidRPr="009F2D8B">
        <w:rPr>
          <w:rFonts w:asciiTheme="minorHAnsi" w:eastAsia="Times New Roman" w:hAnsiTheme="minorHAnsi" w:cstheme="minorHAnsi"/>
          <w:lang w:eastAsia="en-IN"/>
        </w:rPr>
        <w:t>JS for dynamic users and which helps in architectural pattern</w:t>
      </w:r>
      <w:r w:rsidRPr="009F2D8B">
        <w:rPr>
          <w:rFonts w:asciiTheme="minorHAnsi" w:eastAsia="Times New Roman" w:hAnsiTheme="minorHAnsi" w:cstheme="minorHAnsi"/>
          <w:b/>
          <w:lang w:eastAsia="en-IN"/>
        </w:rPr>
        <w:t xml:space="preserve"> MVC.</w:t>
      </w:r>
    </w:p>
    <w:p w14:paraId="20FA7369" w14:textId="15EFFC4D" w:rsidR="0000071F" w:rsidRPr="009F2D8B" w:rsidRDefault="0000071F" w:rsidP="009F2D8B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</w:t>
      </w:r>
      <w:r w:rsidR="00B156BD">
        <w:rPr>
          <w:rFonts w:asciiTheme="minorHAnsi" w:eastAsia="Times New Roman" w:hAnsiTheme="minorHAnsi" w:cstheme="minorHAnsi"/>
          <w:lang w:eastAsia="en-IN"/>
        </w:rPr>
        <w:t xml:space="preserve">ed 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  <w:r w:rsidR="009F2D8B">
        <w:rPr>
          <w:rFonts w:asciiTheme="minorHAnsi" w:eastAsia="Times New Roman" w:hAnsiTheme="minorHAnsi" w:cstheme="minorHAnsi"/>
          <w:lang w:eastAsia="en-IN"/>
        </w:rPr>
        <w:t xml:space="preserve"> </w:t>
      </w:r>
      <w:r w:rsidRPr="009F2D8B">
        <w:rPr>
          <w:rFonts w:asciiTheme="minorHAnsi" w:eastAsia="Times New Roman" w:hAnsiTheme="minorHAnsi" w:cstheme="minorHAnsi"/>
          <w:lang w:eastAsia="en-IN"/>
        </w:rPr>
        <w:t>Have knowledge on </w:t>
      </w:r>
      <w:r w:rsidRPr="009F2D8B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9F2D8B">
        <w:rPr>
          <w:rFonts w:asciiTheme="minorHAnsi" w:eastAsia="Times New Roman" w:hAnsiTheme="minorHAnsi" w:cstheme="minorHAnsi"/>
          <w:lang w:eastAsia="en-IN"/>
        </w:rPr>
        <w:t> Android Extensions </w:t>
      </w:r>
      <w:r w:rsidRPr="009F2D8B">
        <w:rPr>
          <w:rFonts w:asciiTheme="minorHAnsi" w:eastAsia="Times New Roman" w:hAnsiTheme="minorHAnsi" w:cstheme="minorHAnsi"/>
          <w:color w:val="000000"/>
          <w:lang w:eastAsia="en-IN"/>
        </w:rPr>
        <w:t>framework</w:t>
      </w:r>
      <w:r w:rsidRPr="009F2D8B">
        <w:rPr>
          <w:rFonts w:asciiTheme="minorHAnsi" w:eastAsia="Times New Roman" w:hAnsiTheme="minorHAnsi" w:cstheme="minorHAnsi"/>
          <w:lang w:eastAsia="en-IN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1216A3DA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lastRenderedPageBreak/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</w:t>
      </w:r>
      <w:r w:rsidR="001F3E80">
        <w:rPr>
          <w:rFonts w:asciiTheme="minorHAnsi" w:hAnsiTheme="minorHAnsi" w:cstheme="minorHAnsi"/>
          <w:b/>
        </w:rPr>
        <w:t>14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5DDD5CA2" w14:textId="3606702C" w:rsidR="00014F24" w:rsidRPr="00014F24" w:rsidRDefault="00FE5113" w:rsidP="00014F24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 xml:space="preserve">, dynamic router, </w:t>
      </w:r>
      <w:proofErr w:type="gramStart"/>
      <w:r w:rsidR="0050549D">
        <w:rPr>
          <w:rFonts w:asciiTheme="minorHAnsi" w:hAnsiTheme="minorHAnsi" w:cstheme="minorHAnsi"/>
        </w:rPr>
        <w:t>content based</w:t>
      </w:r>
      <w:proofErr w:type="gramEnd"/>
      <w:r w:rsidR="0050549D">
        <w:rPr>
          <w:rFonts w:asciiTheme="minorHAnsi" w:hAnsiTheme="minorHAnsi" w:cstheme="minorHAnsi"/>
        </w:rPr>
        <w:t xml:space="preserve"> router, splitter and recipient list</w:t>
      </w:r>
      <w:r w:rsidR="00014F24">
        <w:rPr>
          <w:rFonts w:asciiTheme="minorHAnsi" w:hAnsiTheme="minorHAnsi" w:cstheme="minorHAnsi"/>
        </w:rPr>
        <w:t>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Extensively worked on </w:t>
      </w:r>
      <w:r w:rsidRPr="00F46020">
        <w:rPr>
          <w:rFonts w:asciiTheme="minorHAnsi" w:hAnsiTheme="minorHAnsi" w:cstheme="minorHAnsi"/>
          <w:b/>
          <w:bCs/>
        </w:rPr>
        <w:t>Collections</w:t>
      </w:r>
      <w:r w:rsidRPr="0050549D">
        <w:rPr>
          <w:rFonts w:asciiTheme="minorHAnsi" w:hAnsiTheme="minorHAnsi" w:cstheme="minorHAnsi"/>
        </w:rPr>
        <w:t xml:space="preserve">, </w:t>
      </w:r>
      <w:r w:rsidRPr="00F46020">
        <w:rPr>
          <w:rFonts w:asciiTheme="minorHAnsi" w:hAnsiTheme="minorHAnsi" w:cstheme="minorHAnsi"/>
          <w:b/>
          <w:bCs/>
        </w:rPr>
        <w:t>Generics</w:t>
      </w:r>
      <w:r w:rsidRPr="0050549D">
        <w:rPr>
          <w:rFonts w:asciiTheme="minorHAnsi" w:hAnsiTheme="minorHAnsi" w:cstheme="minorHAnsi"/>
        </w:rPr>
        <w:t xml:space="preserve">, </w:t>
      </w:r>
      <w:r w:rsidRPr="00F46020">
        <w:rPr>
          <w:rFonts w:asciiTheme="minorHAnsi" w:hAnsiTheme="minorHAnsi" w:cstheme="minorHAnsi"/>
          <w:b/>
          <w:bCs/>
        </w:rPr>
        <w:t>Enumerations</w:t>
      </w:r>
      <w:r w:rsidRPr="0050549D">
        <w:rPr>
          <w:rFonts w:asciiTheme="minorHAnsi" w:hAnsiTheme="minorHAnsi" w:cstheme="minorHAnsi"/>
        </w:rPr>
        <w:t xml:space="preserve">, </w:t>
      </w:r>
      <w:r w:rsidRPr="00F46020">
        <w:rPr>
          <w:rFonts w:asciiTheme="minorHAnsi" w:hAnsiTheme="minorHAnsi" w:cstheme="minorHAnsi"/>
          <w:b/>
          <w:bCs/>
        </w:rPr>
        <w:t>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5422E1F8" w:rsidR="00F047EC" w:rsidRPr="002873AC" w:rsidRDefault="00F46020" w:rsidP="00F047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Extremely good in </w:t>
      </w:r>
      <w:r w:rsidR="001B2AAC" w:rsidRPr="002873AC">
        <w:rPr>
          <w:rFonts w:asciiTheme="minorHAnsi" w:hAnsiTheme="minorHAnsi" w:cstheme="minorHAnsi"/>
          <w:b/>
        </w:rPr>
        <w:t>Spring Cloud</w:t>
      </w:r>
      <w:r w:rsidR="001B2AAC" w:rsidRPr="002873AC">
        <w:rPr>
          <w:rFonts w:asciiTheme="minorHAnsi" w:hAnsiTheme="minorHAnsi" w:cstheme="minorHAnsi"/>
        </w:rPr>
        <w:t xml:space="preserve"> to develop </w:t>
      </w:r>
      <w:proofErr w:type="spellStart"/>
      <w:r w:rsidR="007816F2" w:rsidRPr="002873AC">
        <w:rPr>
          <w:rFonts w:asciiTheme="minorHAnsi" w:hAnsiTheme="minorHAnsi" w:cstheme="minorHAnsi"/>
          <w:b/>
        </w:rPr>
        <w:t>Sprin</w:t>
      </w:r>
      <w:r w:rsidR="00F047EC" w:rsidRPr="002873AC">
        <w:rPr>
          <w:rFonts w:asciiTheme="minorHAnsi" w:hAnsiTheme="minorHAnsi" w:cstheme="minorHAnsi"/>
          <w:b/>
        </w:rPr>
        <w:t>g</w:t>
      </w:r>
      <w:r w:rsidR="007816F2" w:rsidRPr="002873AC">
        <w:rPr>
          <w:rFonts w:asciiTheme="minorHAnsi" w:hAnsiTheme="minorHAnsi" w:cstheme="minorHAnsi"/>
          <w:b/>
        </w:rPr>
        <w:t>Boot</w:t>
      </w:r>
      <w:proofErr w:type="spellEnd"/>
      <w:r w:rsidRPr="002873AC">
        <w:rPr>
          <w:rFonts w:asciiTheme="minorHAnsi" w:hAnsiTheme="minorHAnsi" w:cstheme="minorHAnsi"/>
          <w:bCs/>
        </w:rPr>
        <w:t xml:space="preserve"> </w:t>
      </w:r>
      <w:r w:rsidR="007816F2" w:rsidRPr="002873AC">
        <w:rPr>
          <w:rFonts w:asciiTheme="minorHAnsi" w:hAnsiTheme="minorHAnsi" w:cstheme="minorHAnsi"/>
          <w:bCs/>
        </w:rPr>
        <w:t>based</w:t>
      </w:r>
      <w:r w:rsidR="0050549D" w:rsidRPr="002873AC">
        <w:rPr>
          <w:rFonts w:asciiTheme="minorHAnsi" w:hAnsiTheme="minorHAnsi" w:cstheme="minorHAnsi"/>
          <w:bCs/>
        </w:rPr>
        <w:t xml:space="preserve"> </w:t>
      </w:r>
      <w:r w:rsidR="001B2AAC" w:rsidRPr="002873AC">
        <w:rPr>
          <w:rFonts w:asciiTheme="minorHAnsi" w:hAnsiTheme="minorHAnsi" w:cstheme="minorHAnsi"/>
          <w:b/>
          <w:bCs/>
        </w:rPr>
        <w:t>Microservices</w:t>
      </w:r>
      <w:r w:rsidR="001B2AAC" w:rsidRPr="002873AC">
        <w:rPr>
          <w:rFonts w:asciiTheme="minorHAnsi" w:hAnsiTheme="minorHAnsi" w:cstheme="minorHAnsi"/>
          <w:bCs/>
        </w:rPr>
        <w:t xml:space="preserve"> </w:t>
      </w:r>
      <w:r w:rsidR="001B2AAC" w:rsidRPr="002873AC">
        <w:rPr>
          <w:rFonts w:asciiTheme="minorHAnsi" w:hAnsiTheme="minorHAnsi" w:cstheme="minorHAnsi"/>
        </w:rPr>
        <w:t xml:space="preserve">interacting through </w:t>
      </w:r>
      <w:r w:rsidR="001B2AAC" w:rsidRPr="002873AC">
        <w:rPr>
          <w:rFonts w:asciiTheme="minorHAnsi" w:hAnsiTheme="minorHAnsi" w:cstheme="minorHAnsi"/>
          <w:b/>
          <w:bCs/>
        </w:rPr>
        <w:t>REST</w:t>
      </w:r>
      <w:r w:rsidR="001B2AAC" w:rsidRPr="002873AC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2873AC" w:rsidRDefault="001B2AAC" w:rsidP="00F047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>Expertise in Object Oriented Analysis and Design (</w:t>
      </w:r>
      <w:r w:rsidRPr="002873AC">
        <w:rPr>
          <w:rFonts w:asciiTheme="minorHAnsi" w:hAnsiTheme="minorHAnsi" w:cstheme="minorHAnsi"/>
          <w:b/>
        </w:rPr>
        <w:t>OOAD</w:t>
      </w:r>
      <w:r w:rsidRPr="002873AC">
        <w:rPr>
          <w:rFonts w:asciiTheme="minorHAnsi" w:hAnsiTheme="minorHAnsi" w:cstheme="minorHAnsi"/>
        </w:rPr>
        <w:t xml:space="preserve">), </w:t>
      </w:r>
      <w:r w:rsidRPr="002873AC">
        <w:rPr>
          <w:rFonts w:asciiTheme="minorHAnsi" w:hAnsiTheme="minorHAnsi" w:cstheme="minorHAnsi"/>
          <w:b/>
        </w:rPr>
        <w:t>OOPS</w:t>
      </w:r>
      <w:r w:rsidRPr="002873AC">
        <w:rPr>
          <w:rFonts w:asciiTheme="minorHAnsi" w:hAnsiTheme="minorHAnsi" w:cstheme="minorHAnsi"/>
        </w:rPr>
        <w:t xml:space="preserve"> using </w:t>
      </w:r>
      <w:r w:rsidRPr="002873AC">
        <w:rPr>
          <w:rFonts w:asciiTheme="minorHAnsi" w:hAnsiTheme="minorHAnsi" w:cstheme="minorHAnsi"/>
          <w:b/>
        </w:rPr>
        <w:t xml:space="preserve">Unified </w:t>
      </w:r>
      <w:proofErr w:type="spellStart"/>
      <w:r w:rsidRPr="002873AC">
        <w:rPr>
          <w:rFonts w:asciiTheme="minorHAnsi" w:hAnsiTheme="minorHAnsi" w:cstheme="minorHAnsi"/>
          <w:b/>
        </w:rPr>
        <w:t>Modeling</w:t>
      </w:r>
      <w:proofErr w:type="spellEnd"/>
      <w:r w:rsidRPr="002873AC">
        <w:rPr>
          <w:rFonts w:asciiTheme="minorHAnsi" w:hAnsiTheme="minorHAnsi" w:cstheme="minorHAnsi"/>
          <w:b/>
        </w:rPr>
        <w:t xml:space="preserve"> Language (UML), </w:t>
      </w:r>
      <w:r w:rsidRPr="002873AC">
        <w:rPr>
          <w:rFonts w:asciiTheme="minorHAnsi" w:hAnsiTheme="minorHAnsi" w:cstheme="minorHAnsi"/>
          <w:b/>
          <w:bCs/>
        </w:rPr>
        <w:t>Design Patterns, MVC Frameworks</w:t>
      </w:r>
      <w:r w:rsidRPr="002873AC">
        <w:rPr>
          <w:rFonts w:asciiTheme="minorHAnsi" w:hAnsiTheme="minorHAnsi" w:cstheme="minorHAnsi"/>
          <w:bCs/>
        </w:rPr>
        <w:t>.</w:t>
      </w:r>
    </w:p>
    <w:p w14:paraId="366DBC04" w14:textId="52F37ACB" w:rsidR="00F047EC" w:rsidRPr="002873AC" w:rsidRDefault="001B2AAC" w:rsidP="00F047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>In-depth knowledge of Apache Subversion (</w:t>
      </w:r>
      <w:r w:rsidRPr="002873AC">
        <w:rPr>
          <w:rFonts w:asciiTheme="minorHAnsi" w:hAnsiTheme="minorHAnsi" w:cstheme="minorHAnsi"/>
          <w:b/>
        </w:rPr>
        <w:t>SVN</w:t>
      </w:r>
      <w:r w:rsidRPr="002873AC">
        <w:rPr>
          <w:rFonts w:asciiTheme="minorHAnsi" w:hAnsiTheme="minorHAnsi" w:cstheme="minorHAnsi"/>
        </w:rPr>
        <w:t>),</w:t>
      </w:r>
      <w:r w:rsidR="00B124D7" w:rsidRPr="002873AC">
        <w:rPr>
          <w:rFonts w:asciiTheme="minorHAnsi" w:hAnsiTheme="minorHAnsi" w:cstheme="minorHAnsi"/>
        </w:rPr>
        <w:t xml:space="preserve"> </w:t>
      </w:r>
      <w:r w:rsidR="00B124D7" w:rsidRPr="002873AC">
        <w:rPr>
          <w:rFonts w:asciiTheme="minorHAnsi" w:hAnsiTheme="minorHAnsi" w:cstheme="minorHAnsi"/>
          <w:b/>
          <w:bCs/>
        </w:rPr>
        <w:t>DevOps</w:t>
      </w:r>
      <w:r w:rsidR="00B124D7" w:rsidRPr="002873AC">
        <w:rPr>
          <w:rFonts w:asciiTheme="minorHAnsi" w:hAnsiTheme="minorHAnsi" w:cstheme="minorHAnsi"/>
        </w:rPr>
        <w:t>,</w:t>
      </w:r>
      <w:r w:rsidR="00973D31" w:rsidRPr="002873AC">
        <w:rPr>
          <w:rFonts w:asciiTheme="minorHAnsi" w:hAnsiTheme="minorHAnsi" w:cstheme="minorHAnsi"/>
        </w:rPr>
        <w:t xml:space="preserve"> </w:t>
      </w:r>
      <w:r w:rsidR="00B124D7" w:rsidRPr="002873AC">
        <w:rPr>
          <w:rFonts w:asciiTheme="minorHAnsi" w:hAnsiTheme="minorHAnsi" w:cstheme="minorHAnsi"/>
          <w:b/>
          <w:bCs/>
        </w:rPr>
        <w:t>JIRA</w:t>
      </w:r>
      <w:r w:rsidR="00B124D7" w:rsidRPr="002873AC">
        <w:rPr>
          <w:rFonts w:asciiTheme="minorHAnsi" w:hAnsiTheme="minorHAnsi" w:cstheme="minorHAnsi"/>
        </w:rPr>
        <w:t>,</w:t>
      </w:r>
      <w:r w:rsidRPr="002873AC">
        <w:rPr>
          <w:rFonts w:asciiTheme="minorHAnsi" w:hAnsiTheme="minorHAnsi" w:cstheme="minorHAnsi"/>
        </w:rPr>
        <w:t xml:space="preserve"> </w:t>
      </w:r>
      <w:r w:rsidRPr="002873AC">
        <w:rPr>
          <w:rFonts w:asciiTheme="minorHAnsi" w:hAnsiTheme="minorHAnsi" w:cstheme="minorHAnsi"/>
          <w:b/>
        </w:rPr>
        <w:t>Git</w:t>
      </w:r>
      <w:r w:rsidR="00B124D7" w:rsidRPr="002873AC">
        <w:rPr>
          <w:rFonts w:asciiTheme="minorHAnsi" w:hAnsiTheme="minorHAnsi" w:cstheme="minorHAnsi"/>
          <w:b/>
        </w:rPr>
        <w:t>,</w:t>
      </w:r>
      <w:r w:rsidRPr="002873AC">
        <w:rPr>
          <w:rFonts w:asciiTheme="minorHAnsi" w:hAnsiTheme="minorHAnsi" w:cstheme="minorHAnsi"/>
          <w:b/>
        </w:rPr>
        <w:t xml:space="preserve"> </w:t>
      </w:r>
      <w:r w:rsidR="00BA25FE" w:rsidRPr="002873AC">
        <w:rPr>
          <w:rFonts w:asciiTheme="minorHAnsi" w:hAnsiTheme="minorHAnsi" w:cstheme="minorHAnsi"/>
          <w:b/>
        </w:rPr>
        <w:t xml:space="preserve">GitHub </w:t>
      </w:r>
      <w:r w:rsidRPr="002873AC">
        <w:rPr>
          <w:rFonts w:asciiTheme="minorHAnsi" w:hAnsiTheme="minorHAnsi" w:cstheme="minorHAnsi"/>
          <w:b/>
        </w:rPr>
        <w:t xml:space="preserve">&amp; Bit Bucket and Jenkins </w:t>
      </w:r>
      <w:r w:rsidR="007737AA" w:rsidRPr="002873AC">
        <w:rPr>
          <w:rFonts w:asciiTheme="minorHAnsi" w:hAnsiTheme="minorHAnsi" w:cstheme="minorHAnsi"/>
          <w:b/>
        </w:rPr>
        <w:t xml:space="preserve">CI/CD </w:t>
      </w:r>
      <w:r w:rsidRPr="002873AC">
        <w:rPr>
          <w:rFonts w:asciiTheme="minorHAnsi" w:hAnsiTheme="minorHAnsi" w:cstheme="minorHAnsi"/>
        </w:rPr>
        <w:t xml:space="preserve">Continuous Integration Server – </w:t>
      </w:r>
      <w:r w:rsidRPr="002873AC">
        <w:rPr>
          <w:rFonts w:asciiTheme="minorHAnsi" w:hAnsiTheme="minorHAnsi" w:cstheme="minorHAnsi"/>
          <w:b/>
          <w:bCs/>
        </w:rPr>
        <w:t>Installation</w:t>
      </w:r>
      <w:r w:rsidRPr="002873AC">
        <w:rPr>
          <w:rFonts w:asciiTheme="minorHAnsi" w:hAnsiTheme="minorHAnsi" w:cstheme="minorHAnsi"/>
        </w:rPr>
        <w:t xml:space="preserve">, </w:t>
      </w:r>
      <w:r w:rsidRPr="002873AC">
        <w:rPr>
          <w:rFonts w:asciiTheme="minorHAnsi" w:hAnsiTheme="minorHAnsi" w:cstheme="minorHAnsi"/>
          <w:b/>
          <w:bCs/>
        </w:rPr>
        <w:t>Configuration</w:t>
      </w:r>
      <w:r w:rsidRPr="002873AC">
        <w:rPr>
          <w:rFonts w:asciiTheme="minorHAnsi" w:hAnsiTheme="minorHAnsi" w:cstheme="minorHAnsi"/>
        </w:rPr>
        <w:t xml:space="preserve">, Design and </w:t>
      </w:r>
      <w:r w:rsidRPr="002873AC">
        <w:rPr>
          <w:rFonts w:asciiTheme="minorHAnsi" w:hAnsiTheme="minorHAnsi" w:cstheme="minorHAnsi"/>
          <w:b/>
          <w:bCs/>
        </w:rPr>
        <w:t>Administration</w:t>
      </w:r>
      <w:r w:rsidRPr="002873AC">
        <w:rPr>
          <w:rFonts w:asciiTheme="minorHAnsi" w:hAnsiTheme="minorHAnsi" w:cstheme="minorHAnsi"/>
        </w:rPr>
        <w:t>, and integrating these tools with other systems.</w:t>
      </w:r>
    </w:p>
    <w:p w14:paraId="182B1EA6" w14:textId="24B2AF47" w:rsidR="001B2AAC" w:rsidRDefault="001B2AAC" w:rsidP="00F047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2873AC">
        <w:rPr>
          <w:rFonts w:asciiTheme="minorHAnsi" w:hAnsiTheme="minorHAnsi" w:cstheme="minorHAnsi"/>
        </w:rPr>
        <w:t xml:space="preserve">Experienced on working with </w:t>
      </w:r>
      <w:r w:rsidRPr="002873AC">
        <w:rPr>
          <w:rFonts w:asciiTheme="minorHAnsi" w:hAnsiTheme="minorHAnsi" w:cstheme="minorHAnsi"/>
          <w:bCs/>
        </w:rPr>
        <w:t>Amazon Web Services </w:t>
      </w:r>
      <w:r w:rsidRPr="002873AC">
        <w:rPr>
          <w:rFonts w:asciiTheme="minorHAnsi" w:hAnsiTheme="minorHAnsi" w:cstheme="minorHAnsi"/>
        </w:rPr>
        <w:t>like</w:t>
      </w:r>
      <w:r w:rsidR="00B466EB" w:rsidRPr="002873AC">
        <w:rPr>
          <w:rFonts w:asciiTheme="minorHAnsi" w:hAnsiTheme="minorHAnsi" w:cstheme="minorHAnsi"/>
          <w:bCs/>
        </w:rPr>
        <w:t> </w:t>
      </w:r>
      <w:r w:rsidR="00B466EB" w:rsidRPr="002873AC">
        <w:rPr>
          <w:rFonts w:asciiTheme="minorHAnsi" w:hAnsiTheme="minorHAnsi" w:cstheme="minorHAnsi"/>
          <w:b/>
          <w:bCs/>
        </w:rPr>
        <w:t>EC2, S3, AWS Cloud</w:t>
      </w:r>
      <w:r w:rsidRPr="002873AC">
        <w:rPr>
          <w:rFonts w:asciiTheme="minorHAnsi" w:hAnsiTheme="minorHAnsi" w:cstheme="minorHAnsi"/>
          <w:b/>
          <w:bCs/>
        </w:rPr>
        <w:t>Watch</w:t>
      </w:r>
      <w:r w:rsidR="00F047EC" w:rsidRPr="002873AC">
        <w:rPr>
          <w:rFonts w:asciiTheme="minorHAnsi" w:hAnsiTheme="minorHAnsi" w:cstheme="minorHAnsi"/>
          <w:b/>
          <w:bCs/>
        </w:rPr>
        <w:t>, Dynamo</w:t>
      </w:r>
      <w:r w:rsidR="00E3180A">
        <w:rPr>
          <w:rFonts w:asciiTheme="minorHAnsi" w:hAnsiTheme="minorHAnsi" w:cstheme="minorHAnsi"/>
          <w:b/>
          <w:bCs/>
        </w:rPr>
        <w:t>DB</w:t>
      </w:r>
      <w:r w:rsidR="00F047EC" w:rsidRPr="002873AC">
        <w:rPr>
          <w:rFonts w:asciiTheme="minorHAnsi" w:hAnsiTheme="minorHAnsi" w:cstheme="minorHAnsi"/>
          <w:b/>
          <w:bCs/>
        </w:rPr>
        <w:t>, SQS, Lambda and SNS</w:t>
      </w:r>
      <w:r w:rsidRPr="002873AC">
        <w:rPr>
          <w:rFonts w:asciiTheme="minorHAnsi" w:hAnsiTheme="minorHAnsi" w:cstheme="minorHAnsi"/>
          <w:b/>
        </w:rPr>
        <w:t>.</w:t>
      </w:r>
    </w:p>
    <w:p w14:paraId="1C55238E" w14:textId="0416EDF7" w:rsidR="00141CA3" w:rsidRPr="00141CA3" w:rsidRDefault="00141CA3" w:rsidP="00F047E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</w:rPr>
      </w:pPr>
      <w:r w:rsidRPr="00141CA3">
        <w:rPr>
          <w:rFonts w:asciiTheme="minorHAnsi" w:hAnsiTheme="minorHAnsi" w:cstheme="minorHAnsi"/>
          <w:bCs/>
          <w:lang w:val="en-US"/>
        </w:rPr>
        <w:t xml:space="preserve">Designing the application’s data model in </w:t>
      </w:r>
      <w:r w:rsidRPr="00141CA3">
        <w:rPr>
          <w:rFonts w:asciiTheme="minorHAnsi" w:hAnsiTheme="minorHAnsi" w:cstheme="minorHAnsi"/>
          <w:b/>
          <w:lang w:val="en-US"/>
        </w:rPr>
        <w:t>DynamoDB</w:t>
      </w:r>
      <w:r>
        <w:rPr>
          <w:rFonts w:asciiTheme="minorHAnsi" w:hAnsiTheme="minorHAnsi" w:cstheme="minorHAnsi"/>
          <w:bCs/>
          <w:lang w:val="en-US"/>
        </w:rPr>
        <w:t xml:space="preserve">, </w:t>
      </w:r>
      <w:r w:rsidRPr="00141CA3">
        <w:rPr>
          <w:rFonts w:asciiTheme="minorHAnsi" w:hAnsiTheme="minorHAnsi" w:cstheme="minorHAnsi"/>
          <w:bCs/>
          <w:lang w:val="en-US"/>
        </w:rPr>
        <w:t xml:space="preserve">Integrating </w:t>
      </w:r>
      <w:r w:rsidRPr="00141CA3">
        <w:rPr>
          <w:rFonts w:asciiTheme="minorHAnsi" w:hAnsiTheme="minorHAnsi" w:cstheme="minorHAnsi"/>
          <w:b/>
          <w:lang w:val="en-US"/>
        </w:rPr>
        <w:t>DynamoDB</w:t>
      </w:r>
      <w:r w:rsidRPr="00141CA3">
        <w:rPr>
          <w:rFonts w:asciiTheme="minorHAnsi" w:hAnsiTheme="minorHAnsi" w:cstheme="minorHAnsi"/>
          <w:bCs/>
          <w:lang w:val="en-US"/>
        </w:rPr>
        <w:t xml:space="preserve"> management into continuous integration and continuous delivery (CI/CD) pipelines</w:t>
      </w:r>
      <w:r>
        <w:rPr>
          <w:rFonts w:asciiTheme="minorHAnsi" w:hAnsiTheme="minorHAnsi" w:cstheme="minorHAnsi"/>
          <w:bCs/>
          <w:lang w:val="en-US"/>
        </w:rPr>
        <w:t>.</w:t>
      </w:r>
    </w:p>
    <w:p w14:paraId="7221835B" w14:textId="6139A268" w:rsidR="00916F4B" w:rsidRPr="002873AC" w:rsidRDefault="00916F4B" w:rsidP="00916F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Familiarity with big data processing frameworks like </w:t>
      </w:r>
      <w:r w:rsidRPr="002873AC">
        <w:rPr>
          <w:rFonts w:asciiTheme="minorHAnsi" w:hAnsiTheme="minorHAnsi" w:cstheme="minorHAnsi"/>
          <w:b/>
        </w:rPr>
        <w:t xml:space="preserve">Apache Spark and Apache </w:t>
      </w:r>
      <w:proofErr w:type="spellStart"/>
      <w:r w:rsidRPr="002873AC">
        <w:rPr>
          <w:rFonts w:asciiTheme="minorHAnsi" w:hAnsiTheme="minorHAnsi" w:cstheme="minorHAnsi"/>
          <w:b/>
        </w:rPr>
        <w:t>Flink</w:t>
      </w:r>
      <w:proofErr w:type="spellEnd"/>
      <w:r w:rsidRPr="002873AC">
        <w:rPr>
          <w:rFonts w:asciiTheme="minorHAnsi" w:hAnsiTheme="minorHAnsi" w:cstheme="minorHAnsi"/>
        </w:rPr>
        <w:t xml:space="preserve">. </w:t>
      </w:r>
    </w:p>
    <w:p w14:paraId="7B186471" w14:textId="62088375" w:rsidR="00014F24" w:rsidRPr="002873AC" w:rsidRDefault="00014F24" w:rsidP="00014F24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highlight w:val="white"/>
        </w:rPr>
      </w:pPr>
      <w:r w:rsidRPr="002873AC">
        <w:rPr>
          <w:rFonts w:asciiTheme="minorHAnsi" w:eastAsia="Times New Roman" w:hAnsiTheme="minorHAnsi" w:cstheme="minorHAnsi"/>
          <w:sz w:val="22"/>
          <w:szCs w:val="22"/>
        </w:rPr>
        <w:t>Experience in Angular / React JS development using Test driven development (TDD) using unit testing frameworks such as Jasmine Protractor, Karma and Selenium</w:t>
      </w:r>
    </w:p>
    <w:p w14:paraId="070D154D" w14:textId="77777777" w:rsidR="00916F4B" w:rsidRPr="002873AC" w:rsidRDefault="001B2AAC" w:rsidP="00916F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>Familiar with data architecture including data ingestion pipeline design, </w:t>
      </w:r>
      <w:r w:rsidRPr="002873AC">
        <w:rPr>
          <w:rFonts w:asciiTheme="minorHAnsi" w:hAnsiTheme="minorHAnsi" w:cstheme="minorHAnsi"/>
          <w:b/>
        </w:rPr>
        <w:t>Hadoop</w:t>
      </w:r>
      <w:r w:rsidRPr="002873AC">
        <w:rPr>
          <w:rFonts w:asciiTheme="minorHAnsi" w:hAnsiTheme="minorHAnsi" w:cstheme="minorHAnsi"/>
        </w:rPr>
        <w:t xml:space="preserve"> information architecture, </w:t>
      </w:r>
      <w:r w:rsidRPr="002873AC">
        <w:rPr>
          <w:rFonts w:asciiTheme="minorHAnsi" w:hAnsiTheme="minorHAnsi" w:cstheme="minorHAnsi"/>
          <w:b/>
        </w:rPr>
        <w:t xml:space="preserve">data </w:t>
      </w:r>
      <w:proofErr w:type="spellStart"/>
      <w:r w:rsidRPr="002873AC">
        <w:rPr>
          <w:rFonts w:asciiTheme="minorHAnsi" w:hAnsiTheme="minorHAnsi" w:cstheme="minorHAnsi"/>
          <w:b/>
        </w:rPr>
        <w:t>modeling</w:t>
      </w:r>
      <w:proofErr w:type="spellEnd"/>
      <w:r w:rsidRPr="002873AC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2873AC">
        <w:rPr>
          <w:rFonts w:asciiTheme="minorHAnsi" w:hAnsiTheme="minorHAnsi" w:cstheme="minorHAnsi"/>
          <w:b/>
        </w:rPr>
        <w:t>ETL</w:t>
      </w:r>
      <w:r w:rsidRPr="002873AC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2873AC" w:rsidRDefault="00F047EC" w:rsidP="00916F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Proficient </w:t>
      </w:r>
      <w:proofErr w:type="gramStart"/>
      <w:r w:rsidRPr="002873AC">
        <w:rPr>
          <w:rFonts w:asciiTheme="minorHAnsi" w:hAnsiTheme="minorHAnsi" w:cstheme="minorHAnsi"/>
        </w:rPr>
        <w:t xml:space="preserve">in </w:t>
      </w:r>
      <w:r w:rsidR="001B2AAC" w:rsidRPr="002873AC">
        <w:rPr>
          <w:rFonts w:asciiTheme="minorHAnsi" w:hAnsiTheme="minorHAnsi" w:cstheme="minorHAnsi"/>
        </w:rPr>
        <w:t>Service</w:t>
      </w:r>
      <w:proofErr w:type="gramEnd"/>
      <w:r w:rsidR="001B2AAC" w:rsidRPr="002873AC">
        <w:rPr>
          <w:rFonts w:asciiTheme="minorHAnsi" w:hAnsiTheme="minorHAnsi" w:cstheme="minorHAnsi"/>
        </w:rPr>
        <w:t xml:space="preserve"> Oriented Architecture (</w:t>
      </w:r>
      <w:r w:rsidR="001B2AAC" w:rsidRPr="002873AC">
        <w:rPr>
          <w:rFonts w:asciiTheme="minorHAnsi" w:hAnsiTheme="minorHAnsi" w:cstheme="minorHAnsi"/>
          <w:b/>
        </w:rPr>
        <w:t>SOA</w:t>
      </w:r>
      <w:r w:rsidR="001B2AAC" w:rsidRPr="002873AC">
        <w:rPr>
          <w:rFonts w:asciiTheme="minorHAnsi" w:hAnsiTheme="minorHAnsi" w:cstheme="minorHAnsi"/>
        </w:rPr>
        <w:t>), Experienced in development and use of Web Services.</w:t>
      </w:r>
    </w:p>
    <w:p w14:paraId="25E46315" w14:textId="1E9EA1BC" w:rsidR="008520E5" w:rsidRPr="002873AC" w:rsidRDefault="00242B19" w:rsidP="00916F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>Proficient in using</w:t>
      </w:r>
      <w:r w:rsidR="008520E5" w:rsidRPr="002873AC">
        <w:rPr>
          <w:rFonts w:asciiTheme="minorHAnsi" w:hAnsiTheme="minorHAnsi" w:cstheme="minorHAnsi"/>
        </w:rPr>
        <w:t xml:space="preserve"> caching technologies like </w:t>
      </w:r>
      <w:proofErr w:type="spellStart"/>
      <w:r w:rsidR="008520E5" w:rsidRPr="002873AC">
        <w:rPr>
          <w:rFonts w:asciiTheme="minorHAnsi" w:hAnsiTheme="minorHAnsi" w:cstheme="minorHAnsi"/>
          <w:b/>
        </w:rPr>
        <w:t>Hazelcast</w:t>
      </w:r>
      <w:proofErr w:type="spellEnd"/>
      <w:r w:rsidR="008520E5" w:rsidRPr="002873AC">
        <w:rPr>
          <w:rFonts w:asciiTheme="minorHAnsi" w:hAnsiTheme="minorHAnsi" w:cstheme="minorHAnsi"/>
        </w:rPr>
        <w:t xml:space="preserve"> and </w:t>
      </w:r>
      <w:r w:rsidR="008520E5" w:rsidRPr="002873AC">
        <w:rPr>
          <w:rFonts w:asciiTheme="minorHAnsi" w:hAnsiTheme="minorHAnsi" w:cstheme="minorHAnsi"/>
          <w:b/>
        </w:rPr>
        <w:t>Redis</w:t>
      </w:r>
      <w:r w:rsidRPr="002873AC"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2873AC" w:rsidRDefault="001B2AAC" w:rsidP="00916F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2873AC">
        <w:rPr>
          <w:rFonts w:asciiTheme="minorHAnsi" w:hAnsiTheme="minorHAnsi" w:cstheme="minorHAnsi"/>
        </w:rPr>
        <w:t>Worked on various </w:t>
      </w:r>
      <w:r w:rsidRPr="002873AC">
        <w:rPr>
          <w:rFonts w:asciiTheme="minorHAnsi" w:hAnsiTheme="minorHAnsi" w:cstheme="minorHAnsi"/>
          <w:b/>
        </w:rPr>
        <w:t>J2EE </w:t>
      </w:r>
      <w:r w:rsidRPr="002873AC">
        <w:rPr>
          <w:rFonts w:asciiTheme="minorHAnsi" w:hAnsiTheme="minorHAnsi" w:cstheme="minorHAnsi"/>
        </w:rPr>
        <w:t xml:space="preserve">applications on </w:t>
      </w:r>
      <w:proofErr w:type="spellStart"/>
      <w:r w:rsidRPr="002873AC">
        <w:rPr>
          <w:rFonts w:asciiTheme="minorHAnsi" w:hAnsiTheme="minorHAnsi" w:cstheme="minorHAnsi"/>
        </w:rPr>
        <w:t>appservers</w:t>
      </w:r>
      <w:proofErr w:type="spellEnd"/>
      <w:r w:rsidRPr="002873AC">
        <w:rPr>
          <w:rFonts w:asciiTheme="minorHAnsi" w:hAnsiTheme="minorHAnsi" w:cstheme="minorHAnsi"/>
        </w:rPr>
        <w:t xml:space="preserve"> such as </w:t>
      </w:r>
      <w:r w:rsidRPr="002873AC">
        <w:rPr>
          <w:rFonts w:asciiTheme="minorHAnsi" w:hAnsiTheme="minorHAnsi" w:cstheme="minorHAnsi"/>
          <w:b/>
        </w:rPr>
        <w:t>Weblogic10.3</w:t>
      </w:r>
      <w:r w:rsidR="00B86BCC" w:rsidRPr="002873AC">
        <w:rPr>
          <w:rFonts w:asciiTheme="minorHAnsi" w:hAnsiTheme="minorHAnsi" w:cstheme="minorHAnsi"/>
        </w:rPr>
        <w:t xml:space="preserve">, </w:t>
      </w:r>
      <w:proofErr w:type="spellStart"/>
      <w:r w:rsidRPr="002873AC">
        <w:rPr>
          <w:rFonts w:asciiTheme="minorHAnsi" w:hAnsiTheme="minorHAnsi" w:cstheme="minorHAnsi"/>
          <w:b/>
        </w:rPr>
        <w:t>Websphere</w:t>
      </w:r>
      <w:proofErr w:type="spellEnd"/>
      <w:r w:rsidRPr="002873AC">
        <w:rPr>
          <w:rFonts w:asciiTheme="minorHAnsi" w:hAnsiTheme="minorHAnsi" w:cstheme="minorHAnsi"/>
        </w:rPr>
        <w:t xml:space="preserve">, </w:t>
      </w:r>
      <w:proofErr w:type="spellStart"/>
      <w:r w:rsidRPr="002873AC">
        <w:rPr>
          <w:rFonts w:asciiTheme="minorHAnsi" w:hAnsiTheme="minorHAnsi" w:cstheme="minorHAnsi"/>
          <w:b/>
        </w:rPr>
        <w:t>Jboss</w:t>
      </w:r>
      <w:proofErr w:type="spellEnd"/>
      <w:r w:rsidR="00916F4B" w:rsidRPr="002873AC">
        <w:rPr>
          <w:rFonts w:asciiTheme="minorHAnsi" w:hAnsiTheme="minorHAnsi" w:cstheme="minorHAnsi"/>
          <w:b/>
        </w:rPr>
        <w:t xml:space="preserve"> Fuse 6.1</w:t>
      </w:r>
      <w:r w:rsidRPr="002873AC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2873AC" w:rsidRDefault="00916F4B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Experience in writing </w:t>
      </w:r>
      <w:r w:rsidR="005136E0" w:rsidRPr="002873AC">
        <w:rPr>
          <w:rFonts w:asciiTheme="minorHAnsi" w:hAnsiTheme="minorHAnsi" w:cstheme="minorHAnsi"/>
        </w:rPr>
        <w:t xml:space="preserve">JUnit tests using </w:t>
      </w:r>
      <w:r w:rsidR="005136E0" w:rsidRPr="002873AC">
        <w:rPr>
          <w:rFonts w:asciiTheme="minorHAnsi" w:hAnsiTheme="minorHAnsi" w:cstheme="minorHAnsi"/>
          <w:b/>
        </w:rPr>
        <w:t>Mockito</w:t>
      </w:r>
      <w:r w:rsidR="005136E0" w:rsidRPr="002873AC">
        <w:rPr>
          <w:rFonts w:asciiTheme="minorHAnsi" w:hAnsiTheme="minorHAnsi" w:cstheme="minorHAnsi"/>
        </w:rPr>
        <w:t xml:space="preserve">, </w:t>
      </w:r>
      <w:r w:rsidR="005136E0" w:rsidRPr="002873AC">
        <w:rPr>
          <w:rFonts w:asciiTheme="minorHAnsi" w:hAnsiTheme="minorHAnsi" w:cstheme="minorHAnsi"/>
          <w:b/>
        </w:rPr>
        <w:t>Power Mockito</w:t>
      </w:r>
      <w:r w:rsidR="005136E0" w:rsidRPr="002873AC">
        <w:rPr>
          <w:rFonts w:asciiTheme="minorHAnsi" w:hAnsiTheme="minorHAnsi" w:cstheme="minorHAnsi"/>
        </w:rPr>
        <w:t xml:space="preserve"> and </w:t>
      </w:r>
      <w:proofErr w:type="gramStart"/>
      <w:r w:rsidR="005136E0" w:rsidRPr="002873AC">
        <w:rPr>
          <w:rFonts w:asciiTheme="minorHAnsi" w:hAnsiTheme="minorHAnsi" w:cstheme="minorHAnsi"/>
        </w:rPr>
        <w:t>behaviour based</w:t>
      </w:r>
      <w:proofErr w:type="gramEnd"/>
      <w:r w:rsidR="005136E0" w:rsidRPr="002873AC">
        <w:rPr>
          <w:rFonts w:asciiTheme="minorHAnsi" w:hAnsiTheme="minorHAnsi" w:cstheme="minorHAnsi"/>
        </w:rPr>
        <w:t xml:space="preserve"> tests using </w:t>
      </w:r>
      <w:r w:rsidR="005136E0" w:rsidRPr="002873AC">
        <w:rPr>
          <w:rFonts w:asciiTheme="minorHAnsi" w:hAnsiTheme="minorHAnsi" w:cstheme="minorHAnsi"/>
          <w:b/>
        </w:rPr>
        <w:t>Spock</w:t>
      </w:r>
      <w:r w:rsidR="005136E0" w:rsidRPr="002873AC">
        <w:rPr>
          <w:rFonts w:asciiTheme="minorHAnsi" w:hAnsiTheme="minorHAnsi" w:cstheme="minorHAnsi"/>
        </w:rPr>
        <w:t xml:space="preserve"> and </w:t>
      </w:r>
      <w:r w:rsidR="005136E0" w:rsidRPr="002873AC">
        <w:rPr>
          <w:rFonts w:asciiTheme="minorHAnsi" w:hAnsiTheme="minorHAnsi" w:cstheme="minorHAnsi"/>
          <w:b/>
        </w:rPr>
        <w:t>Cucumbe</w:t>
      </w:r>
      <w:r w:rsidR="005136E0" w:rsidRPr="002873AC">
        <w:rPr>
          <w:rFonts w:asciiTheme="minorHAnsi" w:hAnsiTheme="minorHAnsi" w:cstheme="minorHAnsi"/>
        </w:rPr>
        <w:t>r.</w:t>
      </w:r>
    </w:p>
    <w:p w14:paraId="03880678" w14:textId="77777777" w:rsidR="00DB3729" w:rsidRPr="002873AC" w:rsidRDefault="00DB3729" w:rsidP="00DB372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Experience in Front - End UI technologies like </w:t>
      </w:r>
      <w:r w:rsidRPr="002873AC">
        <w:rPr>
          <w:rFonts w:asciiTheme="minorHAnsi" w:hAnsiTheme="minorHAnsi" w:cstheme="minorHAnsi"/>
          <w:b/>
        </w:rPr>
        <w:t xml:space="preserve">HTML5, CSS3, </w:t>
      </w:r>
      <w:proofErr w:type="spellStart"/>
      <w:r w:rsidRPr="002873AC">
        <w:rPr>
          <w:rFonts w:asciiTheme="minorHAnsi" w:hAnsiTheme="minorHAnsi" w:cstheme="minorHAnsi"/>
          <w:b/>
        </w:rPr>
        <w:t>JQuery</w:t>
      </w:r>
      <w:proofErr w:type="spellEnd"/>
      <w:r w:rsidRPr="002873AC">
        <w:rPr>
          <w:rFonts w:asciiTheme="minorHAnsi" w:hAnsiTheme="minorHAnsi" w:cstheme="minorHAnsi"/>
          <w:b/>
        </w:rPr>
        <w:t>, JSON, AJAX, Node JS,</w:t>
      </w:r>
      <w:r w:rsidRPr="002873AC">
        <w:rPr>
          <w:rFonts w:asciiTheme="minorHAnsi" w:hAnsiTheme="minorHAnsi" w:cstheme="minorHAnsi"/>
        </w:rPr>
        <w:t xml:space="preserve"> </w:t>
      </w:r>
      <w:r w:rsidRPr="002873AC">
        <w:rPr>
          <w:rFonts w:asciiTheme="minorHAnsi" w:hAnsiTheme="minorHAnsi" w:cstheme="minorHAnsi"/>
          <w:b/>
        </w:rPr>
        <w:t>AngularJS, BackboneJS, Bootstrap, Tag Libraries, and JSTL</w:t>
      </w:r>
      <w:r w:rsidRPr="002873AC">
        <w:rPr>
          <w:rFonts w:asciiTheme="minorHAnsi" w:hAnsiTheme="minorHAnsi" w:cstheme="minorHAnsi"/>
        </w:rPr>
        <w:t>.</w:t>
      </w:r>
    </w:p>
    <w:p w14:paraId="4443E4CA" w14:textId="4B103FAB" w:rsidR="00DB3729" w:rsidRPr="002873AC" w:rsidRDefault="00DB3729" w:rsidP="00DB372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2873AC">
        <w:rPr>
          <w:rFonts w:asciiTheme="minorHAnsi" w:hAnsiTheme="minorHAnsi" w:cstheme="minorHAnsi"/>
        </w:rPr>
        <w:t xml:space="preserve">Expertise in creating Single Page Application (SPA) and reusable components </w:t>
      </w:r>
      <w:r w:rsidRPr="002873AC">
        <w:rPr>
          <w:rFonts w:asciiTheme="minorHAnsi" w:hAnsiTheme="minorHAnsi" w:cstheme="minorHAnsi"/>
          <w:b/>
        </w:rPr>
        <w:t xml:space="preserve">in Angular </w:t>
      </w:r>
      <w:r w:rsidR="00FF56CE" w:rsidRPr="002873AC">
        <w:rPr>
          <w:rFonts w:asciiTheme="minorHAnsi" w:hAnsiTheme="minorHAnsi" w:cstheme="minorHAnsi"/>
          <w:b/>
        </w:rPr>
        <w:t>12</w:t>
      </w:r>
      <w:r w:rsidRPr="002873AC">
        <w:rPr>
          <w:rFonts w:asciiTheme="minorHAnsi" w:hAnsiTheme="minorHAnsi" w:cstheme="minorHAnsi"/>
          <w:b/>
        </w:rPr>
        <w:t>/Angular 1</w:t>
      </w:r>
      <w:r w:rsidR="00FF56CE" w:rsidRPr="002873AC">
        <w:rPr>
          <w:rFonts w:asciiTheme="minorHAnsi" w:hAnsiTheme="minorHAnsi" w:cstheme="minorHAnsi"/>
          <w:b/>
        </w:rPr>
        <w:t>4</w:t>
      </w:r>
      <w:r w:rsidRPr="002873AC">
        <w:rPr>
          <w:rFonts w:asciiTheme="minorHAnsi" w:hAnsiTheme="minorHAnsi" w:cstheme="minorHAnsi"/>
          <w:b/>
        </w:rPr>
        <w:t>.</w:t>
      </w:r>
    </w:p>
    <w:p w14:paraId="5675CBFD" w14:textId="77777777" w:rsidR="005136E0" w:rsidRPr="002873AC" w:rsidRDefault="001B2AAC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2873AC">
        <w:rPr>
          <w:rFonts w:asciiTheme="minorHAnsi" w:hAnsiTheme="minorHAnsi" w:cstheme="minorHAnsi"/>
          <w:b/>
        </w:rPr>
        <w:t>Eclipse, IntelliJ and WebLogic</w:t>
      </w:r>
      <w:r w:rsidRPr="002873AC">
        <w:rPr>
          <w:rFonts w:asciiTheme="minorHAnsi" w:hAnsiTheme="minorHAnsi" w:cstheme="minorHAnsi"/>
        </w:rPr>
        <w:t>.</w:t>
      </w:r>
    </w:p>
    <w:p w14:paraId="29F9034A" w14:textId="2C7633BC" w:rsidR="001B2AAC" w:rsidRPr="002873AC" w:rsidRDefault="001B2AAC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Extensive experience in developing unit testing frameworks using </w:t>
      </w:r>
      <w:r w:rsidRPr="002873AC">
        <w:rPr>
          <w:rFonts w:asciiTheme="minorHAnsi" w:hAnsiTheme="minorHAnsi" w:cstheme="minorHAnsi"/>
          <w:b/>
        </w:rPr>
        <w:t>J</w:t>
      </w:r>
      <w:r w:rsidR="00A1192E" w:rsidRPr="002873AC">
        <w:rPr>
          <w:rFonts w:asciiTheme="minorHAnsi" w:hAnsiTheme="minorHAnsi" w:cstheme="minorHAnsi"/>
          <w:b/>
        </w:rPr>
        <w:t>u</w:t>
      </w:r>
      <w:r w:rsidRPr="002873AC">
        <w:rPr>
          <w:rFonts w:asciiTheme="minorHAnsi" w:hAnsiTheme="minorHAnsi" w:cstheme="minorHAnsi"/>
          <w:b/>
        </w:rPr>
        <w:t>nit</w:t>
      </w:r>
      <w:r w:rsidR="00A1192E" w:rsidRPr="002873AC">
        <w:rPr>
          <w:rFonts w:asciiTheme="minorHAnsi" w:hAnsiTheme="minorHAnsi" w:cstheme="minorHAnsi"/>
        </w:rPr>
        <w:t xml:space="preserve"> and</w:t>
      </w:r>
      <w:r w:rsidRPr="002873AC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2873AC" w:rsidRDefault="005136E0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Experience in building projects through </w:t>
      </w:r>
      <w:r w:rsidRPr="002873AC">
        <w:rPr>
          <w:rFonts w:asciiTheme="minorHAnsi" w:hAnsiTheme="minorHAnsi" w:cstheme="minorHAnsi"/>
          <w:b/>
        </w:rPr>
        <w:t>Maven</w:t>
      </w:r>
      <w:r w:rsidRPr="002873AC">
        <w:rPr>
          <w:rFonts w:asciiTheme="minorHAnsi" w:hAnsiTheme="minorHAnsi" w:cstheme="minorHAnsi"/>
        </w:rPr>
        <w:t xml:space="preserve"> and </w:t>
      </w:r>
      <w:r w:rsidRPr="002873AC">
        <w:rPr>
          <w:rFonts w:asciiTheme="minorHAnsi" w:hAnsiTheme="minorHAnsi" w:cstheme="minorHAnsi"/>
          <w:b/>
        </w:rPr>
        <w:t>ANT</w:t>
      </w:r>
      <w:r w:rsidRPr="002873AC"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2873AC" w:rsidRDefault="001B2AAC" w:rsidP="005136E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2873AC">
        <w:rPr>
          <w:rFonts w:asciiTheme="minorHAnsi" w:hAnsiTheme="minorHAnsi" w:cstheme="minorHAnsi"/>
        </w:rPr>
        <w:t xml:space="preserve">Proficient in Core Java concepts like </w:t>
      </w:r>
      <w:r w:rsidRPr="002873AC">
        <w:rPr>
          <w:rFonts w:asciiTheme="minorHAnsi" w:hAnsiTheme="minorHAnsi" w:cstheme="minorHAnsi"/>
          <w:b/>
        </w:rPr>
        <w:t>Multi-threading</w:t>
      </w:r>
      <w:r w:rsidRPr="002873AC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2873AC" w:rsidRDefault="005136E0" w:rsidP="00DB372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2873AC">
        <w:rPr>
          <w:rFonts w:asciiTheme="minorHAnsi" w:hAnsiTheme="minorHAnsi" w:cstheme="minorHAnsi"/>
        </w:rPr>
        <w:t>E</w:t>
      </w:r>
      <w:r w:rsidR="001B2AAC" w:rsidRPr="002873AC">
        <w:rPr>
          <w:rFonts w:asciiTheme="minorHAnsi" w:hAnsiTheme="minorHAnsi" w:cstheme="minorHAnsi"/>
        </w:rPr>
        <w:t xml:space="preserve">xperience in version control tools like </w:t>
      </w:r>
      <w:r w:rsidR="001B2AAC" w:rsidRPr="002873AC">
        <w:rPr>
          <w:rFonts w:asciiTheme="minorHAnsi" w:hAnsiTheme="minorHAnsi" w:cstheme="minorHAnsi"/>
          <w:b/>
        </w:rPr>
        <w:t>SVN, GitHub</w:t>
      </w:r>
      <w:r w:rsidR="001B2AAC" w:rsidRPr="002873AC">
        <w:rPr>
          <w:rFonts w:asciiTheme="minorHAnsi" w:hAnsiTheme="minorHAnsi" w:cstheme="minorHAnsi"/>
        </w:rPr>
        <w:t xml:space="preserve"> and </w:t>
      </w:r>
      <w:proofErr w:type="spellStart"/>
      <w:r w:rsidR="00477914" w:rsidRPr="002873AC">
        <w:rPr>
          <w:rFonts w:asciiTheme="minorHAnsi" w:hAnsiTheme="minorHAnsi" w:cstheme="minorHAnsi"/>
          <w:b/>
        </w:rPr>
        <w:t>BitBucket</w:t>
      </w:r>
      <w:proofErr w:type="spellEnd"/>
      <w:r w:rsidR="00E3427D" w:rsidRPr="002873AC">
        <w:rPr>
          <w:rFonts w:asciiTheme="minorHAnsi" w:hAnsiTheme="minorHAnsi" w:cstheme="minorHAnsi"/>
          <w:b/>
        </w:rPr>
        <w:t>.</w:t>
      </w:r>
    </w:p>
    <w:p w14:paraId="7020F063" w14:textId="77777777" w:rsidR="005434EB" w:rsidRDefault="005434EB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562F369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0CCB5E14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</w:t>
            </w:r>
            <w:r w:rsidR="003A0E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8, 11, 17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2BC1" w14:textId="6856E798" w:rsidR="007B233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Apache Camel, Spring,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SpringBoot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6517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Angular JS,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Angular </w:t>
            </w:r>
            <w:r w:rsidR="000335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12,14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0755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Node JS,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3CA84E8" w14:textId="3B2EEF75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React JS, Apache Spark,</w:t>
            </w:r>
          </w:p>
          <w:p w14:paraId="7D110101" w14:textId="4B093479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JEST unit testing 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Apache Kafka, IBM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MQ ,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Openshift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1106471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Node.JS, </w:t>
            </w:r>
            <w:r w:rsidR="00DC0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Kotlin,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65CD42A5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AWS Dynamo</w:t>
            </w:r>
            <w:r w:rsidR="00CC14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</w:t>
            </w:r>
            <w:proofErr w:type="gramStart"/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Apache </w:t>
            </w:r>
            <w:proofErr w:type="spellStart"/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Karaf</w:t>
            </w:r>
            <w:proofErr w:type="spellEnd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540AF9A3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proofErr w:type="gramStart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DE62D7">
              <w:rPr>
                <w:rFonts w:ascii="Arial" w:hAnsi="Arial" w:cs="Arial"/>
                <w:color w:val="1F1F1F"/>
                <w:shd w:val="clear" w:color="auto" w:fill="FFFFFF"/>
              </w:rPr>
              <w:t> 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Yeoman</w:t>
            </w:r>
            <w:proofErr w:type="gramEnd"/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AA07" w14:textId="77777777" w:rsidR="009810B9" w:rsidRDefault="001B2AAC" w:rsidP="009810B9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Eclipse, IntelliJ, VS Code, WinSCP, Putty</w:t>
            </w:r>
            <w:proofErr w:type="gramStart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,</w:t>
            </w:r>
            <w:proofErr w:type="gramEnd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ANT, Maven, Log4J, </w:t>
            </w: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4D0CE4" w14:textId="77777777" w:rsidR="009810B9" w:rsidRDefault="004E637C" w:rsidP="009810B9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DataDog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</w:t>
            </w:r>
            <w:proofErr w:type="spellEnd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 xml:space="preserve">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  <w:r w:rsidR="00D25C5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D0D6A58" w14:textId="0459A64A" w:rsidR="00DE62D7" w:rsidRPr="009810B9" w:rsidRDefault="00D25C55" w:rsidP="009810B9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DevOps, </w:t>
            </w:r>
            <w:proofErr w:type="gramStart"/>
            <w:r w:rsidR="004656A3" w:rsidRPr="00316BEB">
              <w:rPr>
                <w:rFonts w:asciiTheme="minorHAnsi" w:hAnsiTheme="minorHAnsi" w:cstheme="minorHAnsi"/>
                <w:sz w:val="22"/>
                <w:szCs w:val="22"/>
              </w:rPr>
              <w:t>Jenkins</w:t>
            </w:r>
            <w:r w:rsidR="004656A3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="00465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Bitbucket, CI/CD, JIRA, Git,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Github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27154" w:rsidRPr="00E27154">
              <w:rPr>
                <w:rFonts w:asciiTheme="minorHAnsi" w:hAnsiTheme="minorHAnsi" w:cstheme="minorHAnsi"/>
                <w:sz w:val="22"/>
                <w:szCs w:val="22"/>
              </w:rPr>
              <w:t>kubernetes</w:t>
            </w:r>
            <w:proofErr w:type="spellEnd"/>
            <w:r w:rsidR="00E271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82E9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077B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82E90">
              <w:rPr>
                <w:rFonts w:asciiTheme="minorHAnsi" w:hAnsiTheme="minorHAnsi" w:cstheme="minorHAnsi"/>
                <w:sz w:val="22"/>
                <w:szCs w:val="22"/>
              </w:rPr>
              <w:t>cker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628FEA67" w:rsidR="001B2AAC" w:rsidRPr="00316BEB" w:rsidRDefault="007361D7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Honeywell</w:t>
      </w:r>
      <w:r w:rsidR="001E15F5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</w:t>
      </w:r>
      <w:r>
        <w:rPr>
          <w:rFonts w:asciiTheme="minorHAnsi" w:hAnsiTheme="minorHAnsi" w:cstheme="minorHAnsi"/>
          <w:b/>
          <w:sz w:val="22"/>
          <w:szCs w:val="22"/>
        </w:rPr>
        <w:t>March 202</w:t>
      </w:r>
      <w:r w:rsidR="00FA2635">
        <w:rPr>
          <w:rFonts w:asciiTheme="minorHAnsi" w:hAnsiTheme="minorHAnsi" w:cstheme="minorHAnsi"/>
          <w:b/>
          <w:sz w:val="22"/>
          <w:szCs w:val="22"/>
        </w:rPr>
        <w:t>4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142FE72C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Senior Java Full Stack </w:t>
      </w:r>
      <w:r w:rsidR="00AE422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Developer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the requirements and implementation strategy using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Gliffy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back end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32A8315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Node.JS</w:t>
      </w:r>
      <w:r w:rsidR="00DC777B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,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="00291173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JS</w:t>
      </w:r>
      <w:r w:rsidR="00DC777B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, </w:t>
      </w:r>
      <w:r w:rsidR="00DC777B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Typescript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proofErr w:type="spellStart"/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</w:t>
      </w:r>
      <w:proofErr w:type="spellEnd"/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0C62652A" w14:textId="77777777" w:rsidR="00300AA5" w:rsidRPr="00300AA5" w:rsidRDefault="00CC7BEF" w:rsidP="00300AA5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141CA3">
        <w:rPr>
          <w:rFonts w:asciiTheme="minorHAnsi" w:hAnsiTheme="minorHAnsi" w:cstheme="minorHAnsi"/>
          <w:bCs/>
          <w:lang w:val="en-US"/>
        </w:rPr>
        <w:t xml:space="preserve">Designing the application’s data model in </w:t>
      </w:r>
      <w:r w:rsidRPr="00141CA3">
        <w:rPr>
          <w:rFonts w:asciiTheme="minorHAnsi" w:hAnsiTheme="minorHAnsi" w:cstheme="minorHAnsi"/>
          <w:b/>
          <w:lang w:val="en-US"/>
        </w:rPr>
        <w:t>DynamoDB</w:t>
      </w:r>
      <w:r>
        <w:rPr>
          <w:rFonts w:asciiTheme="minorHAnsi" w:hAnsiTheme="minorHAnsi" w:cstheme="minorHAnsi"/>
          <w:bCs/>
          <w:lang w:val="en-US"/>
        </w:rPr>
        <w:t xml:space="preserve">, </w:t>
      </w:r>
      <w:r w:rsidRPr="00141CA3">
        <w:rPr>
          <w:rFonts w:asciiTheme="minorHAnsi" w:hAnsiTheme="minorHAnsi" w:cstheme="minorHAnsi"/>
          <w:bCs/>
          <w:lang w:val="en-US"/>
        </w:rPr>
        <w:t xml:space="preserve">Integrating </w:t>
      </w:r>
      <w:r w:rsidRPr="00141CA3">
        <w:rPr>
          <w:rFonts w:asciiTheme="minorHAnsi" w:hAnsiTheme="minorHAnsi" w:cstheme="minorHAnsi"/>
          <w:b/>
          <w:lang w:val="en-US"/>
        </w:rPr>
        <w:t>DynamoDB</w:t>
      </w:r>
      <w:r w:rsidRPr="00141CA3">
        <w:rPr>
          <w:rFonts w:asciiTheme="minorHAnsi" w:hAnsiTheme="minorHAnsi" w:cstheme="minorHAnsi"/>
          <w:bCs/>
          <w:lang w:val="en-US"/>
        </w:rPr>
        <w:t xml:space="preserve"> management into continuous integration and continuous delivery (CI/CD) pipelines</w:t>
      </w:r>
      <w:r>
        <w:rPr>
          <w:rFonts w:asciiTheme="minorHAnsi" w:hAnsiTheme="minorHAnsi" w:cstheme="minorHAnsi"/>
          <w:bCs/>
          <w:lang w:val="en-US"/>
        </w:rPr>
        <w:t>.</w:t>
      </w:r>
    </w:p>
    <w:p w14:paraId="46A50A71" w14:textId="2639A457" w:rsidR="00DC6085" w:rsidRPr="00300AA5" w:rsidRDefault="0029017F" w:rsidP="00300AA5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300AA5">
        <w:rPr>
          <w:rFonts w:asciiTheme="minorHAnsi" w:hAnsiTheme="minorHAnsi" w:cstheme="minorHAnsi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</w:t>
      </w:r>
      <w:proofErr w:type="spellStart"/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>Sequelize</w:t>
      </w:r>
      <w:proofErr w:type="spellEnd"/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Leveraged cloud technologies, such as AWS and Microsoft Azure, for building and deploying cloud-native applications.</w:t>
      </w:r>
    </w:p>
    <w:p w14:paraId="288A22E6" w14:textId="67BCAAAD" w:rsidR="00783657" w:rsidRDefault="0078365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83657">
        <w:rPr>
          <w:rFonts w:asciiTheme="minorHAnsi" w:eastAsia="Times New Roman" w:hAnsiTheme="minorHAnsi" w:cstheme="minorHAnsi"/>
          <w:lang w:val="en-US" w:eastAsia="en-US"/>
        </w:rPr>
        <w:t>Develop</w:t>
      </w:r>
      <w:r>
        <w:rPr>
          <w:rFonts w:asciiTheme="minorHAnsi" w:eastAsia="Times New Roman" w:hAnsiTheme="minorHAnsi" w:cstheme="minorHAnsi"/>
          <w:lang w:val="en-US" w:eastAsia="en-US"/>
        </w:rPr>
        <w:t>ed</w:t>
      </w:r>
      <w:r w:rsidRPr="00783657">
        <w:rPr>
          <w:rFonts w:asciiTheme="minorHAnsi" w:eastAsia="Times New Roman" w:hAnsiTheme="minorHAnsi" w:cstheme="minorHAnsi"/>
          <w:lang w:val="en-US" w:eastAsia="en-US"/>
        </w:rPr>
        <w:t xml:space="preserve"> containerized applications using </w:t>
      </w:r>
      <w:r w:rsidRPr="00783657">
        <w:rPr>
          <w:rFonts w:asciiTheme="minorHAnsi" w:eastAsia="Times New Roman" w:hAnsiTheme="minorHAnsi" w:cstheme="minorHAnsi"/>
          <w:b/>
          <w:bCs/>
          <w:lang w:val="en-US" w:eastAsia="en-US"/>
        </w:rPr>
        <w:t>Docker</w:t>
      </w:r>
      <w:r w:rsidRPr="00783657">
        <w:rPr>
          <w:rFonts w:asciiTheme="minorHAnsi" w:eastAsia="Times New Roman" w:hAnsiTheme="minorHAnsi" w:cstheme="minorHAnsi"/>
          <w:lang w:val="en-US" w:eastAsia="en-US"/>
        </w:rPr>
        <w:t xml:space="preserve"> and ensure that applications are properly packaged and compatible with </w:t>
      </w:r>
      <w:r w:rsidRPr="00783657">
        <w:rPr>
          <w:rFonts w:asciiTheme="minorHAnsi" w:eastAsia="Times New Roman" w:hAnsiTheme="minorHAnsi" w:cstheme="minorHAnsi"/>
          <w:b/>
          <w:bCs/>
          <w:lang w:val="en-US" w:eastAsia="en-US"/>
        </w:rPr>
        <w:t>Kubernetes</w:t>
      </w:r>
      <w:r w:rsidRPr="0078365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F073437" w14:textId="43804654" w:rsidR="00D22C89" w:rsidRPr="00DE62D7" w:rsidRDefault="00D22C89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22C89">
        <w:rPr>
          <w:rFonts w:asciiTheme="minorHAnsi" w:eastAsia="Times New Roman" w:hAnsiTheme="minorHAnsi" w:cstheme="minorHAnsi"/>
          <w:lang w:val="en-US" w:eastAsia="en-US"/>
        </w:rPr>
        <w:t xml:space="preserve">Design and implement backend services and </w:t>
      </w:r>
      <w:r w:rsidRPr="00AC4F47">
        <w:rPr>
          <w:rFonts w:asciiTheme="minorHAnsi" w:eastAsia="Times New Roman" w:hAnsiTheme="minorHAnsi" w:cstheme="minorHAnsi"/>
          <w:b/>
          <w:bCs/>
          <w:lang w:val="en-US" w:eastAsia="en-US"/>
        </w:rPr>
        <w:t>RESTful</w:t>
      </w:r>
      <w:r w:rsidRPr="00D22C89">
        <w:rPr>
          <w:rFonts w:asciiTheme="minorHAnsi" w:eastAsia="Times New Roman" w:hAnsiTheme="minorHAnsi" w:cstheme="minorHAnsi"/>
          <w:lang w:val="en-US" w:eastAsia="en-US"/>
        </w:rPr>
        <w:t xml:space="preserve"> APIs using </w:t>
      </w:r>
      <w:r w:rsidRPr="00AC4F47">
        <w:rPr>
          <w:rFonts w:asciiTheme="minorHAnsi" w:eastAsia="Times New Roman" w:hAnsiTheme="minorHAnsi" w:cstheme="minorHAnsi"/>
          <w:b/>
          <w:bCs/>
          <w:lang w:val="en-US" w:eastAsia="en-US"/>
        </w:rPr>
        <w:t>Kotlin</w:t>
      </w:r>
      <w:r w:rsidRPr="00D22C89">
        <w:rPr>
          <w:rFonts w:asciiTheme="minorHAnsi" w:eastAsia="Times New Roman" w:hAnsiTheme="minorHAnsi" w:cstheme="minorHAnsi"/>
          <w:lang w:val="en-US" w:eastAsia="en-US"/>
        </w:rPr>
        <w:t xml:space="preserve"> with </w:t>
      </w:r>
      <w:r w:rsidRPr="00D22C89">
        <w:rPr>
          <w:rFonts w:asciiTheme="minorHAnsi" w:eastAsia="Times New Roman" w:hAnsiTheme="minorHAnsi" w:cstheme="minorHAnsi"/>
          <w:b/>
          <w:bCs/>
          <w:lang w:val="en-US" w:eastAsia="en-US"/>
        </w:rPr>
        <w:t>Spring Boot</w:t>
      </w:r>
      <w:r w:rsidRPr="00D22C89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26B2E48" w14:textId="462B55DC" w:rsidR="00DE62D7" w:rsidRPr="00C84EA7" w:rsidRDefault="00DE62D7" w:rsidP="00C84EA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  <w:r w:rsidR="00C84EA7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C84EA7"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="00C84EA7"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="00C84EA7"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016D0828" w14:textId="4EDEA159" w:rsidR="00360E53" w:rsidRDefault="00360E53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Created Apache Spark jobs that runs on cluster of Linux machines to stream performance logs into AWS Athena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6F94CC6F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655F5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672F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B5FAB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</w:t>
      </w:r>
      <w:r w:rsidR="006517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6E">
        <w:rPr>
          <w:rFonts w:asciiTheme="minorHAnsi" w:hAnsiTheme="minorHAnsi" w:cstheme="minorHAnsi"/>
          <w:color w:val="auto"/>
          <w:sz w:val="22"/>
          <w:szCs w:val="22"/>
        </w:rPr>
        <w:t>Angular JS, Node JS,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B1CCE" w:rsidRPr="00EB1CCE">
        <w:rPr>
          <w:rFonts w:asciiTheme="minorHAnsi" w:hAnsiTheme="minorHAnsi" w:cstheme="minorHAnsi"/>
          <w:color w:val="auto"/>
          <w:sz w:val="22"/>
          <w:szCs w:val="22"/>
        </w:rPr>
        <w:t>Angular, Typescript</w:t>
      </w:r>
      <w:r w:rsidR="00EB1CC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lastRenderedPageBreak/>
        <w:t>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00F7">
        <w:rPr>
          <w:rFonts w:asciiTheme="minorHAnsi" w:hAnsiTheme="minorHAnsi" w:cstheme="minorHAnsi"/>
          <w:color w:val="auto"/>
          <w:sz w:val="22"/>
          <w:szCs w:val="22"/>
        </w:rPr>
        <w:t xml:space="preserve">React JS,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B204EF">
        <w:rPr>
          <w:rFonts w:asciiTheme="minorHAnsi" w:hAnsiTheme="minorHAnsi" w:cstheme="minorHAnsi"/>
          <w:color w:val="auto"/>
          <w:sz w:val="22"/>
          <w:szCs w:val="22"/>
        </w:rPr>
        <w:t xml:space="preserve">Spring, </w:t>
      </w:r>
      <w:proofErr w:type="spellStart"/>
      <w:r w:rsidR="00B204EF">
        <w:rPr>
          <w:rFonts w:asciiTheme="minorHAnsi" w:hAnsiTheme="minorHAnsi" w:cstheme="minorHAnsi"/>
          <w:color w:val="auto"/>
          <w:sz w:val="22"/>
          <w:szCs w:val="22"/>
        </w:rPr>
        <w:t>SpringBoot</w:t>
      </w:r>
      <w:proofErr w:type="spellEnd"/>
      <w:r w:rsidR="00B204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97A36">
        <w:rPr>
          <w:rFonts w:asciiTheme="minorHAnsi" w:hAnsiTheme="minorHAnsi" w:cstheme="minorHAnsi"/>
          <w:sz w:val="22"/>
          <w:szCs w:val="22"/>
        </w:rPr>
        <w:t xml:space="preserve">DevOps, </w:t>
      </w:r>
      <w:r w:rsidR="00397A36" w:rsidRPr="00316BEB">
        <w:rPr>
          <w:rFonts w:asciiTheme="minorHAnsi" w:hAnsiTheme="minorHAnsi" w:cstheme="minorHAnsi"/>
          <w:color w:val="auto"/>
          <w:sz w:val="22"/>
          <w:szCs w:val="22"/>
        </w:rPr>
        <w:t>Jenkins</w:t>
      </w:r>
      <w:r w:rsidR="00397A36">
        <w:rPr>
          <w:rFonts w:asciiTheme="minorHAnsi" w:hAnsiTheme="minorHAnsi" w:cstheme="minorHAnsi"/>
          <w:sz w:val="22"/>
          <w:szCs w:val="22"/>
        </w:rPr>
        <w:t xml:space="preserve"> , Bitbucket, CI/CD, JIRA, Git, </w:t>
      </w:r>
      <w:proofErr w:type="spellStart"/>
      <w:r w:rsidR="00397A36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="00397A36">
        <w:rPr>
          <w:rFonts w:asciiTheme="minorHAnsi" w:hAnsiTheme="minorHAnsi" w:cstheme="minorHAnsi"/>
          <w:sz w:val="22"/>
          <w:szCs w:val="22"/>
        </w:rPr>
        <w:t xml:space="preserve">, </w:t>
      </w:r>
      <w:r w:rsidR="00AC20DD">
        <w:rPr>
          <w:rFonts w:asciiTheme="minorHAnsi" w:hAnsiTheme="minorHAnsi" w:cstheme="minorHAnsi"/>
          <w:sz w:val="22"/>
          <w:szCs w:val="22"/>
        </w:rPr>
        <w:t xml:space="preserve">Kotlin, </w:t>
      </w:r>
      <w:proofErr w:type="spellStart"/>
      <w:r w:rsidR="00397A36" w:rsidRPr="00E27154">
        <w:rPr>
          <w:rFonts w:asciiTheme="minorHAnsi" w:hAnsiTheme="minorHAnsi" w:cstheme="minorHAnsi"/>
          <w:sz w:val="22"/>
          <w:szCs w:val="22"/>
        </w:rPr>
        <w:t>kubernetes</w:t>
      </w:r>
      <w:proofErr w:type="spellEnd"/>
      <w:r w:rsidR="00397A36">
        <w:rPr>
          <w:rFonts w:asciiTheme="minorHAnsi" w:hAnsiTheme="minorHAnsi" w:cstheme="minorHAnsi"/>
          <w:sz w:val="22"/>
          <w:szCs w:val="22"/>
        </w:rPr>
        <w:t>, Docker</w:t>
      </w:r>
      <w:r w:rsidR="00397A36">
        <w:rPr>
          <w:rFonts w:asciiTheme="minorHAnsi" w:hAnsiTheme="minorHAnsi" w:cstheme="minorHAnsi"/>
          <w:color w:val="auto"/>
          <w:sz w:val="22"/>
          <w:szCs w:val="22"/>
        </w:rPr>
        <w:t xml:space="preserve"> , </w:t>
      </w:r>
      <w:r w:rsidR="00FE5B76">
        <w:rPr>
          <w:rFonts w:asciiTheme="minorHAnsi" w:hAnsiTheme="minorHAnsi" w:cstheme="minorHAnsi"/>
          <w:color w:val="auto"/>
          <w:sz w:val="22"/>
          <w:szCs w:val="22"/>
        </w:rPr>
        <w:t>AWS</w:t>
      </w:r>
      <w:r w:rsidR="00360E5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D3BC9" w:rsidRPr="009D3BC9">
        <w:rPr>
          <w:rFonts w:asciiTheme="minorHAnsi" w:hAnsiTheme="minorHAnsi" w:cstheme="minorHAnsi"/>
          <w:sz w:val="22"/>
          <w:szCs w:val="22"/>
        </w:rPr>
        <w:t>DynamoDB</w:t>
      </w:r>
      <w:r w:rsidR="009D3BC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60E53">
        <w:rPr>
          <w:rFonts w:asciiTheme="minorHAnsi" w:hAnsiTheme="minorHAnsi" w:cstheme="minorHAnsi"/>
          <w:color w:val="auto"/>
          <w:sz w:val="22"/>
          <w:szCs w:val="22"/>
        </w:rPr>
        <w:t>Apache Spark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AD5FDA" w14:textId="1753C73E" w:rsidR="00057E85" w:rsidRPr="00F55231" w:rsidRDefault="00057E85" w:rsidP="00057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231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CC0B18" w:rsidRPr="00CC0B18">
        <w:rPr>
          <w:rFonts w:asciiTheme="minorHAnsi" w:hAnsiTheme="minorHAnsi" w:cstheme="minorHAnsi"/>
          <w:b/>
          <w:sz w:val="22"/>
          <w:szCs w:val="22"/>
        </w:rPr>
        <w:t>Central Provident Fund Board</w:t>
      </w:r>
      <w:r w:rsidR="00CC0B18">
        <w:rPr>
          <w:rFonts w:asciiTheme="minorHAnsi" w:hAnsiTheme="minorHAnsi" w:cstheme="minorHAnsi"/>
          <w:b/>
          <w:sz w:val="22"/>
          <w:szCs w:val="22"/>
        </w:rPr>
        <w:t>, Singapore</w:t>
      </w:r>
      <w:r w:rsidRPr="00F552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</w:t>
      </w:r>
      <w:r w:rsidR="00496166" w:rsidRPr="00F55231">
        <w:rPr>
          <w:rFonts w:asciiTheme="minorHAnsi" w:hAnsiTheme="minorHAnsi" w:cstheme="minorHAnsi"/>
          <w:b/>
          <w:sz w:val="22"/>
          <w:szCs w:val="22"/>
        </w:rPr>
        <w:t>Mar</w:t>
      </w:r>
      <w:r w:rsidRPr="00F55231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496166" w:rsidRPr="00F55231">
        <w:rPr>
          <w:rFonts w:asciiTheme="minorHAnsi" w:hAnsiTheme="minorHAnsi" w:cstheme="minorHAnsi"/>
          <w:b/>
          <w:sz w:val="22"/>
          <w:szCs w:val="22"/>
        </w:rPr>
        <w:t>3</w:t>
      </w:r>
      <w:r w:rsidRPr="00F5523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E6418" w:rsidRPr="00F55231">
        <w:rPr>
          <w:rFonts w:asciiTheme="minorHAnsi" w:hAnsiTheme="minorHAnsi" w:cstheme="minorHAnsi"/>
          <w:b/>
          <w:sz w:val="22"/>
          <w:szCs w:val="22"/>
        </w:rPr>
        <w:t>Feb</w:t>
      </w:r>
      <w:r w:rsidRPr="00F55231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E6418" w:rsidRPr="00F55231">
        <w:rPr>
          <w:rFonts w:asciiTheme="minorHAnsi" w:hAnsiTheme="minorHAnsi" w:cstheme="minorHAnsi"/>
          <w:b/>
          <w:sz w:val="22"/>
          <w:szCs w:val="22"/>
        </w:rPr>
        <w:t>4</w:t>
      </w:r>
    </w:p>
    <w:p w14:paraId="6343076F" w14:textId="64BE545A" w:rsidR="00057E85" w:rsidRPr="00F55231" w:rsidRDefault="00057E85" w:rsidP="00057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231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Pr="00F5523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Java Full Stack Developer</w:t>
      </w:r>
    </w:p>
    <w:p w14:paraId="1D8113FA" w14:textId="77777777" w:rsidR="00057E85" w:rsidRPr="00F55231" w:rsidRDefault="00057E85" w:rsidP="00057E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5231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7BE831D0" w14:textId="77777777" w:rsidR="00057E85" w:rsidRPr="00F55231" w:rsidRDefault="00057E85" w:rsidP="00057E8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A8AFE1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Experienced in design patterns, principles, APIs and microservices design and development.</w:t>
      </w:r>
    </w:p>
    <w:p w14:paraId="74700FAB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Adept in DevOps tools Jenkins, Sonar Cube, Fortify, automation tools, and blue, and green deployment.</w:t>
      </w:r>
    </w:p>
    <w:p w14:paraId="0A161786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Good working Knowledge of Java Concurrency libraries, collections and Java 8.</w:t>
      </w:r>
    </w:p>
    <w:p w14:paraId="0C9121A9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Designed web Services using SOA, REST APIs, Docker, RPC, Spring Framework and Micro Front Ends.</w:t>
      </w:r>
    </w:p>
    <w:p w14:paraId="36C509CA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 xml:space="preserve">Have streamed applications using </w:t>
      </w:r>
      <w:proofErr w:type="gramStart"/>
      <w:r w:rsidRPr="00F55231">
        <w:rPr>
          <w:rFonts w:asciiTheme="minorHAnsi" w:hAnsiTheme="minorHAnsi" w:cstheme="minorHAnsi"/>
          <w:sz w:val="22"/>
          <w:szCs w:val="22"/>
        </w:rPr>
        <w:t>Kafka ,</w:t>
      </w:r>
      <w:proofErr w:type="gramEnd"/>
      <w:r w:rsidRPr="00F55231">
        <w:rPr>
          <w:rFonts w:asciiTheme="minorHAnsi" w:hAnsiTheme="minorHAnsi" w:cstheme="minorHAnsi"/>
          <w:sz w:val="22"/>
          <w:szCs w:val="22"/>
        </w:rPr>
        <w:t xml:space="preserve"> MQ, and docker.</w:t>
      </w:r>
    </w:p>
    <w:p w14:paraId="40156978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Designed and developed applications using Java. Spring Framework.</w:t>
      </w:r>
    </w:p>
    <w:p w14:paraId="107BE754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Interfaced with other teams for technical details related to integration between systems (both internal &amp; external).</w:t>
      </w:r>
    </w:p>
    <w:p w14:paraId="7C6646F9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Driven configuration of the MuleSoft platform to create process APIs &amp; experience APIs leveraging from System APIs exposed by existing or new off-the-shelf platforms</w:t>
      </w:r>
    </w:p>
    <w:p w14:paraId="7ABDA6E7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Experienced with test-driven development using Junit, Mockito, Spring Testing.</w:t>
      </w:r>
    </w:p>
    <w:p w14:paraId="58B8F436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color w:val="100F0F"/>
          <w:sz w:val="22"/>
          <w:szCs w:val="22"/>
          <w:lang w:val="en-IN" w:eastAsia="en-IN" w:bidi="te-IN"/>
        </w:rPr>
      </w:pPr>
      <w:r w:rsidRPr="00F55231">
        <w:rPr>
          <w:rFonts w:asciiTheme="minorHAnsi" w:eastAsia="Times New Roman" w:hAnsiTheme="minorHAnsi" w:cstheme="minorHAnsi"/>
          <w:color w:val="100F0F"/>
          <w:sz w:val="22"/>
          <w:szCs w:val="22"/>
          <w:lang w:val="en-IN" w:eastAsia="en-IN" w:bidi="te-IN"/>
        </w:rPr>
        <w:t>Able to guide junior developers on development and perform code review</w:t>
      </w:r>
    </w:p>
    <w:p w14:paraId="4A7DA50A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Performed requirements gathering, translation of requirements to technical specifications.</w:t>
      </w:r>
    </w:p>
    <w:p w14:paraId="51316046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Implemented and maintained application systems</w:t>
      </w:r>
    </w:p>
    <w:p w14:paraId="6E474FFE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Worked closely with project manager and assisting in project management duties.</w:t>
      </w:r>
    </w:p>
    <w:p w14:paraId="40D4B910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Identified process gaps and improvement of processes.</w:t>
      </w:r>
    </w:p>
    <w:p w14:paraId="3BCC62F8" w14:textId="77777777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Have ensured smooth operations of application systems.</w:t>
      </w:r>
    </w:p>
    <w:p w14:paraId="4ADA7AE0" w14:textId="00764E76" w:rsidR="00057E85" w:rsidRPr="00F55231" w:rsidRDefault="00057E85" w:rsidP="00057E85">
      <w:pPr>
        <w:numPr>
          <w:ilvl w:val="0"/>
          <w:numId w:val="19"/>
        </w:numPr>
        <w:shd w:val="clear" w:color="auto" w:fill="FFFFFF" w:themeFill="background1"/>
        <w:tabs>
          <w:tab w:val="left" w:pos="342"/>
        </w:tabs>
        <w:suppressAutoHyphens w:val="0"/>
        <w:spacing w:after="20"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sz w:val="22"/>
          <w:szCs w:val="22"/>
        </w:rPr>
        <w:t>Other duties assigned by the supervisor.</w:t>
      </w:r>
    </w:p>
    <w:p w14:paraId="7DE33580" w14:textId="77777777" w:rsidR="00057E85" w:rsidRPr="00F55231" w:rsidRDefault="00057E85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7FE627" w14:textId="16AF8650" w:rsidR="00057E85" w:rsidRPr="00F55231" w:rsidRDefault="00057E85" w:rsidP="003227EF">
      <w:pPr>
        <w:jc w:val="both"/>
        <w:rPr>
          <w:rFonts w:asciiTheme="minorHAnsi" w:hAnsiTheme="minorHAnsi" w:cstheme="minorHAnsi"/>
          <w:sz w:val="22"/>
          <w:szCs w:val="22"/>
        </w:rPr>
      </w:pPr>
      <w:r w:rsidRPr="00F55231">
        <w:rPr>
          <w:rFonts w:asciiTheme="minorHAnsi" w:hAnsiTheme="minorHAnsi" w:cstheme="minorHAnsi"/>
          <w:b/>
          <w:sz w:val="22"/>
          <w:szCs w:val="22"/>
        </w:rPr>
        <w:t>Environment:</w:t>
      </w:r>
      <w:r w:rsidRPr="00F55231">
        <w:rPr>
          <w:rFonts w:asciiTheme="minorHAnsi" w:hAnsiTheme="minorHAnsi" w:cstheme="minorHAnsi"/>
          <w:sz w:val="22"/>
          <w:szCs w:val="22"/>
        </w:rPr>
        <w:t xml:space="preserve"> </w:t>
      </w:r>
      <w:r w:rsidR="007318A2">
        <w:rPr>
          <w:rFonts w:asciiTheme="minorHAnsi" w:hAnsiTheme="minorHAnsi" w:cstheme="minorHAnsi"/>
          <w:sz w:val="22"/>
          <w:szCs w:val="22"/>
        </w:rPr>
        <w:t>Java 11,</w:t>
      </w:r>
      <w:r w:rsidR="00B43836">
        <w:rPr>
          <w:rFonts w:asciiTheme="minorHAnsi" w:hAnsiTheme="minorHAnsi" w:cstheme="minorHAnsi"/>
          <w:sz w:val="22"/>
          <w:szCs w:val="22"/>
        </w:rPr>
        <w:t xml:space="preserve"> </w:t>
      </w:r>
      <w:r w:rsidRPr="00F55231">
        <w:rPr>
          <w:rFonts w:asciiTheme="minorHAnsi" w:hAnsiTheme="minorHAnsi" w:cstheme="minorHAnsi"/>
          <w:sz w:val="22"/>
          <w:szCs w:val="22"/>
        </w:rPr>
        <w:t xml:space="preserve">Spring Framework, Spring Boot, Microservices, Angular JS/React JS, MongoDB, </w:t>
      </w:r>
      <w:proofErr w:type="spellStart"/>
      <w:r w:rsidRPr="00F55231">
        <w:rPr>
          <w:rFonts w:asciiTheme="minorHAnsi" w:hAnsiTheme="minorHAnsi" w:cstheme="minorHAnsi"/>
          <w:sz w:val="22"/>
          <w:szCs w:val="22"/>
        </w:rPr>
        <w:t>MySql</w:t>
      </w:r>
      <w:proofErr w:type="spellEnd"/>
      <w:r w:rsidRPr="00F552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5231">
        <w:rPr>
          <w:rFonts w:asciiTheme="minorHAnsi" w:hAnsiTheme="minorHAnsi" w:cstheme="minorHAnsi"/>
          <w:sz w:val="22"/>
          <w:szCs w:val="22"/>
        </w:rPr>
        <w:t>MariaDb</w:t>
      </w:r>
      <w:proofErr w:type="spellEnd"/>
      <w:r w:rsidRPr="00F552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5231">
        <w:rPr>
          <w:rFonts w:asciiTheme="minorHAnsi" w:hAnsiTheme="minorHAnsi" w:cstheme="minorHAnsi"/>
          <w:sz w:val="22"/>
          <w:szCs w:val="22"/>
        </w:rPr>
        <w:t>NoSql</w:t>
      </w:r>
      <w:proofErr w:type="spellEnd"/>
      <w:r w:rsidRPr="00F55231">
        <w:rPr>
          <w:rFonts w:asciiTheme="minorHAnsi" w:hAnsiTheme="minorHAnsi" w:cstheme="minorHAnsi"/>
          <w:sz w:val="22"/>
          <w:szCs w:val="22"/>
        </w:rPr>
        <w:t xml:space="preserve">, DevOps, Maven, Bitbucket, GitHub, CI/CD, Jenkins, JIRA, Active directory (AD), Cybersecure, Linux </w:t>
      </w:r>
      <w:proofErr w:type="spellStart"/>
      <w:proofErr w:type="gramStart"/>
      <w:r w:rsidRPr="00F55231">
        <w:rPr>
          <w:rFonts w:asciiTheme="minorHAnsi" w:hAnsiTheme="minorHAnsi" w:cstheme="minorHAnsi"/>
          <w:sz w:val="22"/>
          <w:szCs w:val="22"/>
        </w:rPr>
        <w:t>server,REST</w:t>
      </w:r>
      <w:proofErr w:type="spellEnd"/>
      <w:proofErr w:type="gramEnd"/>
      <w:r w:rsidRPr="00F55231">
        <w:rPr>
          <w:rFonts w:asciiTheme="minorHAnsi" w:hAnsiTheme="minorHAnsi" w:cstheme="minorHAnsi"/>
          <w:sz w:val="22"/>
          <w:szCs w:val="22"/>
        </w:rPr>
        <w:t xml:space="preserve"> API, confluence, Apache </w:t>
      </w:r>
      <w:proofErr w:type="spellStart"/>
      <w:r w:rsidRPr="00F55231">
        <w:rPr>
          <w:rFonts w:asciiTheme="minorHAnsi" w:hAnsiTheme="minorHAnsi" w:cstheme="minorHAnsi"/>
          <w:sz w:val="22"/>
          <w:szCs w:val="22"/>
        </w:rPr>
        <w:t>Camel,IBM</w:t>
      </w:r>
      <w:proofErr w:type="spellEnd"/>
      <w:r w:rsidRPr="00F55231">
        <w:rPr>
          <w:rFonts w:asciiTheme="minorHAnsi" w:hAnsiTheme="minorHAnsi" w:cstheme="minorHAnsi"/>
          <w:sz w:val="22"/>
          <w:szCs w:val="22"/>
        </w:rPr>
        <w:t xml:space="preserve"> MQ, Rabbit MQ, JBoss, mainframes, CICS, COBOL.</w:t>
      </w:r>
    </w:p>
    <w:p w14:paraId="7E4F75B5" w14:textId="77777777" w:rsidR="00F55231" w:rsidRDefault="00F5523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10886B0F" w:rsidR="001B2AAC" w:rsidRPr="00316BEB" w:rsidRDefault="007361D7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8720C8">
        <w:rPr>
          <w:rFonts w:asciiTheme="minorHAnsi" w:hAnsiTheme="minorHAnsi" w:cstheme="minorHAnsi"/>
          <w:b/>
          <w:sz w:val="22"/>
          <w:szCs w:val="22"/>
        </w:rPr>
        <w:t xml:space="preserve">DBS Bank </w:t>
      </w:r>
      <w:r w:rsidR="00E81CD0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Feb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Feb 2023</w:t>
      </w:r>
    </w:p>
    <w:p w14:paraId="68500C6C" w14:textId="53694517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>Role: 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60F50913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proofErr w:type="gramStart"/>
      <w:r w:rsidR="00514E86">
        <w:rPr>
          <w:rFonts w:asciiTheme="minorHAnsi" w:hAnsiTheme="minorHAnsi" w:cstheme="minorHAnsi"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7942127" w14:textId="393BA1E8" w:rsidR="0078201E" w:rsidRDefault="0078201E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316BEB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the front end in </w:t>
      </w:r>
      <w:r w:rsidRPr="007A4DEF">
        <w:rPr>
          <w:rFonts w:asciiTheme="minorHAnsi" w:hAnsiTheme="minorHAnsi" w:cstheme="minorHAnsi"/>
          <w:b/>
          <w:bCs/>
        </w:rPr>
        <w:t>Angular</w:t>
      </w:r>
      <w:r>
        <w:rPr>
          <w:rFonts w:asciiTheme="minorHAnsi" w:hAnsiTheme="minorHAnsi" w:cstheme="minorHAnsi"/>
          <w:b/>
          <w:bCs/>
        </w:rPr>
        <w:t xml:space="preserve"> JS and </w:t>
      </w:r>
      <w:r w:rsidRPr="000713A3">
        <w:rPr>
          <w:rFonts w:asciiTheme="minorHAnsi" w:hAnsiTheme="minorHAnsi" w:cstheme="minorHAnsi"/>
        </w:rPr>
        <w:t>back end</w:t>
      </w:r>
      <w:r>
        <w:rPr>
          <w:rFonts w:asciiTheme="minorHAnsi" w:hAnsiTheme="minorHAnsi" w:cstheme="minorHAnsi"/>
          <w:b/>
          <w:bCs/>
        </w:rPr>
        <w:t xml:space="preserve"> Node JS.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50A68BE2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  <w:r w:rsidR="00FB6AE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A6462CD" w14:textId="5A1E3C49" w:rsidR="00FB6AE3" w:rsidRPr="00FB6AE3" w:rsidRDefault="00FB6AE3" w:rsidP="00FB6A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141CA3">
        <w:rPr>
          <w:rFonts w:asciiTheme="minorHAnsi" w:hAnsiTheme="minorHAnsi" w:cstheme="minorHAnsi"/>
          <w:bCs/>
          <w:lang w:val="en-US"/>
        </w:rPr>
        <w:lastRenderedPageBreak/>
        <w:t xml:space="preserve">Designing the application’s data model in </w:t>
      </w:r>
      <w:r w:rsidRPr="00141CA3">
        <w:rPr>
          <w:rFonts w:asciiTheme="minorHAnsi" w:hAnsiTheme="minorHAnsi" w:cstheme="minorHAnsi"/>
          <w:b/>
          <w:lang w:val="en-US"/>
        </w:rPr>
        <w:t>DynamoDB</w:t>
      </w:r>
      <w:r>
        <w:rPr>
          <w:rFonts w:asciiTheme="minorHAnsi" w:hAnsiTheme="minorHAnsi" w:cstheme="minorHAnsi"/>
          <w:bCs/>
          <w:lang w:val="en-US"/>
        </w:rPr>
        <w:t xml:space="preserve">, </w:t>
      </w:r>
      <w:r w:rsidRPr="00141CA3">
        <w:rPr>
          <w:rFonts w:asciiTheme="minorHAnsi" w:hAnsiTheme="minorHAnsi" w:cstheme="minorHAnsi"/>
          <w:bCs/>
          <w:lang w:val="en-US"/>
        </w:rPr>
        <w:t xml:space="preserve">Integrating </w:t>
      </w:r>
      <w:r w:rsidRPr="00141CA3">
        <w:rPr>
          <w:rFonts w:asciiTheme="minorHAnsi" w:hAnsiTheme="minorHAnsi" w:cstheme="minorHAnsi"/>
          <w:b/>
          <w:lang w:val="en-US"/>
        </w:rPr>
        <w:t>DynamoDB</w:t>
      </w:r>
      <w:r w:rsidRPr="00141CA3">
        <w:rPr>
          <w:rFonts w:asciiTheme="minorHAnsi" w:hAnsiTheme="minorHAnsi" w:cstheme="minorHAnsi"/>
          <w:bCs/>
          <w:lang w:val="en-US"/>
        </w:rPr>
        <w:t xml:space="preserve"> management into continuous integration and continuous delivery (CI/CD) pipelines</w:t>
      </w:r>
      <w:r>
        <w:rPr>
          <w:rFonts w:asciiTheme="minorHAnsi" w:hAnsiTheme="minorHAnsi" w:cstheme="minorHAnsi"/>
          <w:bCs/>
          <w:lang w:val="en-US"/>
        </w:rPr>
        <w:t>.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42ADAA1E" w14:textId="7D8C4AD7" w:rsidR="005E767C" w:rsidRPr="00AF22CA" w:rsidRDefault="005E767C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>
        <w:rPr>
          <w:rFonts w:asciiTheme="minorHAnsi" w:eastAsia="Times New Roman" w:hAnsiTheme="minorHAnsi" w:cstheme="minorHAnsi"/>
          <w:lang w:val="en-US" w:eastAsia="en-US"/>
        </w:rPr>
        <w:t>Written tests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for both </w:t>
      </w:r>
      <w:r w:rsidRPr="00624F97">
        <w:rPr>
          <w:rFonts w:asciiTheme="minorHAnsi" w:eastAsia="Times New Roman" w:hAnsiTheme="minorHAnsi" w:cstheme="minorHAnsi"/>
          <w:b/>
          <w:bCs/>
          <w:lang w:val="en-US" w:eastAsia="en-US"/>
        </w:rPr>
        <w:t>frontend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624F97">
        <w:rPr>
          <w:rFonts w:asciiTheme="minorHAnsi" w:eastAsia="Times New Roman" w:hAnsiTheme="minorHAnsi" w:cstheme="minorHAnsi"/>
          <w:b/>
          <w:bCs/>
          <w:lang w:val="en-US" w:eastAsia="en-US"/>
        </w:rPr>
        <w:t>backend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r w:rsidRPr="005E767C">
        <w:rPr>
          <w:rFonts w:asciiTheme="minorHAnsi" w:eastAsia="Times New Roman" w:hAnsiTheme="minorHAnsi" w:cstheme="minorHAnsi"/>
          <w:b/>
          <w:bCs/>
          <w:lang w:val="en-US" w:eastAsia="en-US"/>
        </w:rPr>
        <w:t>Kotlin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test frameworks and tools like </w:t>
      </w:r>
      <w:r w:rsidRPr="005E767C">
        <w:rPr>
          <w:rFonts w:asciiTheme="minorHAnsi" w:eastAsia="Times New Roman" w:hAnsiTheme="minorHAnsi" w:cstheme="minorHAnsi"/>
          <w:b/>
          <w:bCs/>
          <w:lang w:val="en-US" w:eastAsia="en-US"/>
        </w:rPr>
        <w:t>Jest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for </w:t>
      </w:r>
      <w:r w:rsidRPr="00624F97">
        <w:rPr>
          <w:rFonts w:asciiTheme="minorHAnsi" w:eastAsia="Times New Roman" w:hAnsiTheme="minorHAnsi" w:cstheme="minorHAnsi"/>
          <w:b/>
          <w:bCs/>
          <w:lang w:val="en-US" w:eastAsia="en-US"/>
        </w:rPr>
        <w:t>JavaScript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testing or </w:t>
      </w:r>
      <w:r w:rsidRPr="005E767C">
        <w:rPr>
          <w:rFonts w:asciiTheme="minorHAnsi" w:eastAsia="Times New Roman" w:hAnsiTheme="minorHAnsi" w:cstheme="minorHAnsi"/>
          <w:b/>
          <w:bCs/>
          <w:lang w:val="en-US" w:eastAsia="en-US"/>
        </w:rPr>
        <w:t>JUnit</w:t>
      </w:r>
      <w:r w:rsidRPr="005E767C">
        <w:rPr>
          <w:rFonts w:asciiTheme="minorHAnsi" w:eastAsia="Times New Roman" w:hAnsiTheme="minorHAnsi" w:cstheme="minorHAnsi"/>
          <w:lang w:val="en-US" w:eastAsia="en-US"/>
        </w:rPr>
        <w:t xml:space="preserve"> for server-side.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URL's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</w:t>
      </w:r>
      <w:proofErr w:type="gramStart"/>
      <w:r w:rsidRPr="006C28B8">
        <w:rPr>
          <w:rFonts w:asciiTheme="minorHAnsi" w:eastAsia="Times New Roman" w:hAnsiTheme="minorHAnsi" w:cstheme="minorHAnsi"/>
          <w:lang w:val="en-US" w:eastAsia="en-US"/>
        </w:rPr>
        <w:t>IaaS )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AWS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Used Ant tool to build the application and </w:t>
      </w:r>
      <w:proofErr w:type="spellStart"/>
      <w:r w:rsidRPr="000D0144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urls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DEB0270" w14:textId="046CE871" w:rsidR="00FD42E4" w:rsidRDefault="00FD42E4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42E4">
        <w:rPr>
          <w:rFonts w:asciiTheme="minorHAnsi" w:hAnsiTheme="minorHAnsi" w:cstheme="minorHAnsi"/>
          <w:color w:val="auto"/>
          <w:sz w:val="22"/>
          <w:szCs w:val="22"/>
        </w:rPr>
        <w:t xml:space="preserve">Integrate applications into </w:t>
      </w:r>
      <w:r w:rsidRPr="00595663">
        <w:rPr>
          <w:rFonts w:asciiTheme="minorHAnsi" w:hAnsiTheme="minorHAnsi" w:cstheme="minorHAnsi"/>
          <w:b/>
          <w:bCs/>
          <w:color w:val="auto"/>
          <w:sz w:val="22"/>
          <w:szCs w:val="22"/>
        </w:rPr>
        <w:t>CI/CD</w:t>
      </w:r>
      <w:r w:rsidRPr="00FD42E4">
        <w:rPr>
          <w:rFonts w:asciiTheme="minorHAnsi" w:hAnsiTheme="minorHAnsi" w:cstheme="minorHAnsi"/>
          <w:color w:val="auto"/>
          <w:sz w:val="22"/>
          <w:szCs w:val="22"/>
        </w:rPr>
        <w:t xml:space="preserve"> pipelines, ensuring that applications can be built, tested, and deployed on </w:t>
      </w:r>
      <w:r w:rsidRPr="00FD42E4">
        <w:rPr>
          <w:rFonts w:asciiTheme="minorHAnsi" w:hAnsiTheme="minorHAnsi" w:cstheme="minorHAnsi"/>
          <w:b/>
          <w:bCs/>
          <w:color w:val="auto"/>
          <w:sz w:val="22"/>
          <w:szCs w:val="22"/>
        </w:rPr>
        <w:t>Kubernetes</w:t>
      </w:r>
      <w:r w:rsidRPr="00FD42E4">
        <w:rPr>
          <w:rFonts w:asciiTheme="minorHAnsi" w:hAnsiTheme="minorHAnsi" w:cstheme="minorHAnsi"/>
          <w:color w:val="auto"/>
          <w:sz w:val="22"/>
          <w:szCs w:val="22"/>
        </w:rPr>
        <w:t xml:space="preserve"> platforms efficiently.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7B72F78D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</w:t>
      </w:r>
      <w:r w:rsidR="00163147">
        <w:rPr>
          <w:rFonts w:asciiTheme="minorHAnsi" w:hAnsiTheme="minorHAnsi" w:cstheme="minorHAnsi"/>
          <w:color w:val="auto"/>
          <w:sz w:val="22"/>
          <w:szCs w:val="22"/>
        </w:rPr>
        <w:t xml:space="preserve"> 8, 11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AWS SQS, React,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A9375A" w:rsidRPr="00A9375A">
        <w:rPr>
          <w:rFonts w:asciiTheme="minorHAnsi" w:hAnsiTheme="minorHAnsi" w:cstheme="minorHAnsi"/>
          <w:color w:val="auto"/>
          <w:sz w:val="22"/>
          <w:szCs w:val="22"/>
        </w:rPr>
        <w:t>Angular</w:t>
      </w:r>
      <w:r w:rsidR="00A9375A">
        <w:rPr>
          <w:rFonts w:asciiTheme="minorHAnsi" w:hAnsiTheme="minorHAnsi" w:cstheme="minorHAnsi"/>
          <w:color w:val="auto"/>
          <w:sz w:val="22"/>
          <w:szCs w:val="22"/>
        </w:rPr>
        <w:t xml:space="preserve">JS, </w:t>
      </w:r>
      <w:r w:rsidR="003E531A">
        <w:rPr>
          <w:rFonts w:asciiTheme="minorHAnsi" w:hAnsiTheme="minorHAnsi" w:cstheme="minorHAnsi"/>
          <w:color w:val="auto"/>
          <w:sz w:val="22"/>
          <w:szCs w:val="22"/>
        </w:rPr>
        <w:t>Node JS,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>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VSCode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7C54" w:rsidRPr="009D3BC9">
        <w:rPr>
          <w:rFonts w:asciiTheme="minorHAnsi" w:hAnsiTheme="minorHAnsi" w:cstheme="minorHAnsi"/>
          <w:sz w:val="22"/>
          <w:szCs w:val="22"/>
        </w:rPr>
        <w:t>DynamoDB</w:t>
      </w:r>
      <w:r w:rsidR="001F7C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lastRenderedPageBreak/>
        <w:t>Cloudwatch</w:t>
      </w:r>
      <w:proofErr w:type="spellEnd"/>
      <w:r w:rsidR="0028687E">
        <w:rPr>
          <w:rFonts w:asciiTheme="minorHAnsi" w:hAnsiTheme="minorHAnsi" w:cstheme="minorHAnsi"/>
          <w:color w:val="auto"/>
          <w:sz w:val="22"/>
          <w:szCs w:val="22"/>
        </w:rPr>
        <w:t xml:space="preserve">, Sonar, Mockito, </w:t>
      </w:r>
      <w:r w:rsidR="00E137C0">
        <w:rPr>
          <w:rFonts w:asciiTheme="minorHAnsi" w:hAnsiTheme="minorHAnsi" w:cstheme="minorHAnsi"/>
          <w:color w:val="auto"/>
          <w:sz w:val="22"/>
          <w:szCs w:val="22"/>
        </w:rPr>
        <w:t xml:space="preserve">Spring, </w:t>
      </w:r>
      <w:proofErr w:type="spellStart"/>
      <w:r w:rsidR="00E137C0">
        <w:rPr>
          <w:rFonts w:asciiTheme="minorHAnsi" w:hAnsiTheme="minorHAnsi" w:cstheme="minorHAnsi"/>
          <w:color w:val="auto"/>
          <w:sz w:val="22"/>
          <w:szCs w:val="22"/>
        </w:rPr>
        <w:t>SpringBoot</w:t>
      </w:r>
      <w:proofErr w:type="spellEnd"/>
      <w:r w:rsidR="00E137C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C7860">
        <w:rPr>
          <w:rFonts w:asciiTheme="minorHAnsi" w:hAnsiTheme="minorHAnsi" w:cstheme="minorHAnsi"/>
          <w:color w:val="auto"/>
          <w:sz w:val="22"/>
          <w:szCs w:val="22"/>
        </w:rPr>
        <w:t xml:space="preserve">Microservices, </w:t>
      </w:r>
      <w:proofErr w:type="spellStart"/>
      <w:r w:rsidR="0028687E">
        <w:rPr>
          <w:rFonts w:asciiTheme="minorHAnsi" w:hAnsiTheme="minorHAnsi" w:cstheme="minorHAnsi"/>
          <w:color w:val="auto"/>
          <w:sz w:val="22"/>
          <w:szCs w:val="22"/>
        </w:rPr>
        <w:t>PowerMockito</w:t>
      </w:r>
      <w:proofErr w:type="spellEnd"/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D4AFD">
        <w:rPr>
          <w:rFonts w:asciiTheme="minorHAnsi" w:hAnsiTheme="minorHAnsi" w:cstheme="minorHAnsi"/>
          <w:color w:val="auto"/>
          <w:sz w:val="22"/>
          <w:szCs w:val="22"/>
        </w:rPr>
        <w:t xml:space="preserve">React 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  <w:r w:rsidR="0017265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72651">
        <w:rPr>
          <w:rFonts w:asciiTheme="minorHAnsi" w:hAnsiTheme="minorHAnsi" w:cstheme="minorHAnsi"/>
          <w:sz w:val="22"/>
          <w:szCs w:val="22"/>
        </w:rPr>
        <w:t xml:space="preserve">DevOps, </w:t>
      </w:r>
      <w:r w:rsidR="00172651" w:rsidRPr="00316BEB">
        <w:rPr>
          <w:rFonts w:asciiTheme="minorHAnsi" w:hAnsiTheme="minorHAnsi" w:cstheme="minorHAnsi"/>
          <w:color w:val="auto"/>
          <w:sz w:val="22"/>
          <w:szCs w:val="22"/>
        </w:rPr>
        <w:t>Jenkins</w:t>
      </w:r>
      <w:r w:rsidR="00172651">
        <w:rPr>
          <w:rFonts w:asciiTheme="minorHAnsi" w:hAnsiTheme="minorHAnsi" w:cstheme="minorHAnsi"/>
          <w:sz w:val="22"/>
          <w:szCs w:val="22"/>
        </w:rPr>
        <w:t xml:space="preserve"> , Bitbucket, CI/CD, JIRA, Git, </w:t>
      </w:r>
      <w:proofErr w:type="spellStart"/>
      <w:r w:rsidR="00172651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="00172651">
        <w:rPr>
          <w:rFonts w:asciiTheme="minorHAnsi" w:hAnsiTheme="minorHAnsi" w:cstheme="minorHAnsi"/>
          <w:sz w:val="22"/>
          <w:szCs w:val="22"/>
        </w:rPr>
        <w:t xml:space="preserve">, </w:t>
      </w:r>
      <w:r w:rsidR="00AC26B9">
        <w:rPr>
          <w:rFonts w:asciiTheme="minorHAnsi" w:hAnsiTheme="minorHAnsi" w:cstheme="minorHAnsi"/>
          <w:sz w:val="22"/>
          <w:szCs w:val="22"/>
        </w:rPr>
        <w:t xml:space="preserve">Kotlin, </w:t>
      </w:r>
      <w:proofErr w:type="spellStart"/>
      <w:r w:rsidR="00172651" w:rsidRPr="00E27154">
        <w:rPr>
          <w:rFonts w:asciiTheme="minorHAnsi" w:hAnsiTheme="minorHAnsi" w:cstheme="minorHAnsi"/>
          <w:sz w:val="22"/>
          <w:szCs w:val="22"/>
        </w:rPr>
        <w:t>kubernetes</w:t>
      </w:r>
      <w:proofErr w:type="spellEnd"/>
      <w:r w:rsidR="00172651">
        <w:rPr>
          <w:rFonts w:asciiTheme="minorHAnsi" w:hAnsiTheme="minorHAnsi" w:cstheme="minorHAnsi"/>
          <w:sz w:val="22"/>
          <w:szCs w:val="22"/>
        </w:rPr>
        <w:t>, Docker</w:t>
      </w:r>
      <w:r w:rsidR="005D79E0">
        <w:rPr>
          <w:rFonts w:asciiTheme="minorHAnsi" w:hAnsiTheme="minorHAnsi" w:cstheme="minorHAnsi"/>
          <w:sz w:val="22"/>
          <w:szCs w:val="22"/>
        </w:rPr>
        <w:t>.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32A7D54B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</w:t>
      </w:r>
      <w:r w:rsidR="007361D7">
        <w:rPr>
          <w:rFonts w:asciiTheme="minorHAnsi" w:hAnsiTheme="minorHAnsi" w:cstheme="minorHAnsi"/>
          <w:b/>
          <w:bCs/>
          <w:color w:val="auto"/>
          <w:sz w:val="22"/>
          <w:szCs w:val="22"/>
        </w:rPr>
        <w:t>t: DXC Technolog</w:t>
      </w:r>
      <w:r w:rsidR="003406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y                                                      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7361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Jan 2019 – Jan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0D38E46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5943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JS, Node 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HTML, </w:t>
      </w:r>
      <w:proofErr w:type="spellStart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proofErr w:type="spellEnd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to automate filling of excel sheets for Micron engineers saving man hours by 183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xpress frameworks to expose REST API’s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1C4B878F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49187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JS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another web application to allow Micron employees to submit tickets to the team. This application uses JIRA API’s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mplemented solutions using Hadoop, Apache spark, spark streaming, spark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sql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hbase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proofErr w:type="spellEnd"/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Microsoft REST API’s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2F514BE2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Java</w:t>
      </w:r>
      <w:r w:rsidR="006C526C">
        <w:rPr>
          <w:rFonts w:asciiTheme="minorHAnsi" w:hAnsiTheme="minorHAnsi" w:cstheme="minorHAnsi"/>
          <w:color w:val="auto"/>
          <w:sz w:val="22"/>
          <w:szCs w:val="22"/>
        </w:rPr>
        <w:t xml:space="preserve"> 8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</w:t>
      </w:r>
      <w:proofErr w:type="spellStart"/>
      <w:r w:rsidR="00EC162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ADFS, </w:t>
      </w:r>
      <w:proofErr w:type="gramStart"/>
      <w:r w:rsidR="002955DC">
        <w:rPr>
          <w:rFonts w:asciiTheme="minorHAnsi" w:hAnsiTheme="minorHAnsi" w:cstheme="minorHAnsi"/>
          <w:color w:val="auto"/>
          <w:sz w:val="22"/>
          <w:szCs w:val="22"/>
        </w:rPr>
        <w:t>OpenShift</w:t>
      </w:r>
      <w:r w:rsidR="006D38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,</w:t>
      </w:r>
      <w:proofErr w:type="gramEnd"/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</w:t>
      </w:r>
      <w:r w:rsidR="00BC26CF">
        <w:rPr>
          <w:rFonts w:asciiTheme="minorHAnsi" w:hAnsiTheme="minorHAnsi" w:cstheme="minorHAnsi"/>
          <w:sz w:val="22"/>
          <w:szCs w:val="22"/>
        </w:rPr>
        <w:t xml:space="preserve">DevOps, </w:t>
      </w:r>
      <w:r w:rsidR="00BC26CF" w:rsidRPr="00316BEB">
        <w:rPr>
          <w:rFonts w:asciiTheme="minorHAnsi" w:hAnsiTheme="minorHAnsi" w:cstheme="minorHAnsi"/>
          <w:color w:val="auto"/>
          <w:sz w:val="22"/>
          <w:szCs w:val="22"/>
        </w:rPr>
        <w:t>Jenkins</w:t>
      </w:r>
      <w:r w:rsidR="00BC26CF">
        <w:rPr>
          <w:rFonts w:asciiTheme="minorHAnsi" w:hAnsiTheme="minorHAnsi" w:cstheme="minorHAnsi"/>
          <w:sz w:val="22"/>
          <w:szCs w:val="22"/>
        </w:rPr>
        <w:t xml:space="preserve"> , Bitbucket, CI/CD, JIRA, Git, </w:t>
      </w:r>
      <w:proofErr w:type="spellStart"/>
      <w:r w:rsidR="00BC26CF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="00BC26C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C26CF" w:rsidRPr="00E27154">
        <w:rPr>
          <w:rFonts w:asciiTheme="minorHAnsi" w:hAnsiTheme="minorHAnsi" w:cstheme="minorHAnsi"/>
          <w:sz w:val="22"/>
          <w:szCs w:val="22"/>
        </w:rPr>
        <w:t>kubernetes</w:t>
      </w:r>
      <w:proofErr w:type="spellEnd"/>
      <w:r w:rsidR="00BC26CF">
        <w:rPr>
          <w:rFonts w:asciiTheme="minorHAnsi" w:hAnsiTheme="minorHAnsi" w:cstheme="minorHAnsi"/>
          <w:sz w:val="22"/>
          <w:szCs w:val="22"/>
        </w:rPr>
        <w:t>, Docker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, Angular</w:t>
      </w:r>
      <w:r w:rsidR="002B3AB6">
        <w:rPr>
          <w:rFonts w:asciiTheme="minorHAnsi" w:hAnsiTheme="minorHAnsi" w:cstheme="minorHAnsi"/>
          <w:color w:val="auto"/>
          <w:sz w:val="22"/>
          <w:szCs w:val="22"/>
        </w:rPr>
        <w:t xml:space="preserve"> JS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B3AB6">
        <w:rPr>
          <w:rFonts w:asciiTheme="minorHAnsi" w:hAnsiTheme="minorHAnsi" w:cstheme="minorHAnsi"/>
          <w:color w:val="auto"/>
          <w:sz w:val="22"/>
          <w:szCs w:val="22"/>
        </w:rPr>
        <w:t xml:space="preserve"> Node JS</w:t>
      </w:r>
      <w:r w:rsidR="00061B0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HandsonTable</w:t>
      </w:r>
      <w:proofErr w:type="spellEnd"/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827BB9" w14:textId="77777777" w:rsidR="009558E0" w:rsidRDefault="009558E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41D9E712" w:rsidR="002955DC" w:rsidRPr="00D150A4" w:rsidRDefault="007361D7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Client: </w:t>
      </w:r>
      <w:r w:rsidR="003068F3">
        <w:rPr>
          <w:rFonts w:asciiTheme="minorHAnsi" w:hAnsiTheme="minorHAnsi" w:cstheme="minorHAnsi"/>
          <w:b/>
          <w:bCs/>
          <w:color w:val="auto"/>
          <w:sz w:val="22"/>
          <w:szCs w:val="22"/>
        </w:rPr>
        <w:t>Starhub</w:t>
      </w:r>
      <w:r w:rsidR="0036364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36364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36364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36364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Aug 2015 – Dec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 w:rsidR="00E17BF0">
        <w:rPr>
          <w:rFonts w:asciiTheme="minorHAnsi" w:hAnsiTheme="minorHAnsi" w:cstheme="minorHAnsi"/>
          <w:b/>
          <w:bCs/>
          <w:color w:val="auto"/>
          <w:sz w:val="22"/>
          <w:szCs w:val="22"/>
        </w:rPr>
        <w:t>18</w:t>
      </w:r>
    </w:p>
    <w:p w14:paraId="3B0F23AF" w14:textId="318F2971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>: Software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lastRenderedPageBreak/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t xml:space="preserve">Communicated with external applications JMS messages using IBM </w:t>
      </w:r>
      <w:proofErr w:type="spellStart"/>
      <w:r w:rsidRPr="007E4AD6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7E4AD6">
        <w:rPr>
          <w:rFonts w:asciiTheme="minorHAnsi" w:eastAsia="Times New Roman" w:hAnsiTheme="minorHAnsi" w:cstheme="minorHAnsi"/>
          <w:lang w:val="en-US" w:eastAsia="en-US"/>
        </w:rPr>
        <w:t xml:space="preserve">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 xml:space="preserve">Project Setup using </w:t>
      </w:r>
      <w:proofErr w:type="spellStart"/>
      <w:r w:rsidRPr="00297837">
        <w:rPr>
          <w:rFonts w:asciiTheme="minorHAnsi" w:eastAsia="Times New Roman" w:hAnsiTheme="minorHAnsi" w:cstheme="minorHAnsi"/>
          <w:lang w:val="en-US" w:eastAsia="en-US"/>
        </w:rPr>
        <w:t>myeclipse</w:t>
      </w:r>
      <w:proofErr w:type="spellEnd"/>
      <w:r w:rsidRPr="00297837">
        <w:rPr>
          <w:rFonts w:asciiTheme="minorHAnsi" w:eastAsia="Times New Roman" w:hAnsiTheme="minorHAnsi" w:cstheme="minorHAnsi"/>
          <w:lang w:val="en-US" w:eastAsia="en-US"/>
        </w:rPr>
        <w:t>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IBM MQ,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Karaf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caching mechanisms like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states and store results and reduce reads on the database. Explored differences between </w:t>
      </w:r>
      <w:proofErr w:type="spellStart"/>
      <w:r w:rsidR="00771A6B"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XML was used to create the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db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Developed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Jsp’s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</w:t>
      </w:r>
      <w:proofErr w:type="spellStart"/>
      <w:r w:rsidRPr="005839B5">
        <w:rPr>
          <w:rFonts w:asciiTheme="minorHAnsi" w:hAnsiTheme="minorHAnsi" w:cstheme="minorHAnsi"/>
          <w:color w:val="auto"/>
          <w:sz w:val="22"/>
          <w:szCs w:val="22"/>
        </w:rPr>
        <w:t>teh</w:t>
      </w:r>
      <w:proofErr w:type="spellEnd"/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tilizing big data technologies such as Hadoop, map reduce frameworks, mongo dB, hive, Oozie, flume,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sqoop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talend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HAWTIO dashboards to monitor logs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Karaf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operation  excellence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</w:t>
      </w:r>
      <w:proofErr w:type="spellStart"/>
      <w:r w:rsidR="005159EF" w:rsidRPr="00D45319">
        <w:rPr>
          <w:rFonts w:asciiTheme="minorHAnsi" w:hAnsiTheme="minorHAnsi" w:cstheme="minorHAnsi"/>
        </w:rPr>
        <w:t>Karaf</w:t>
      </w:r>
      <w:proofErr w:type="spellEnd"/>
      <w:r w:rsidR="005159EF" w:rsidRPr="00D45319">
        <w:rPr>
          <w:rFonts w:asciiTheme="minorHAnsi" w:hAnsiTheme="minorHAnsi" w:cstheme="minorHAnsi"/>
        </w:rPr>
        <w:t xml:space="preserve">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 xml:space="preserve">, Maven, Jenkins, Sonar, GIT, Spring Boot, Spring, Blueprint, </w:t>
      </w:r>
      <w:proofErr w:type="spellStart"/>
      <w:r w:rsidR="00A1192E" w:rsidRPr="00D45319">
        <w:rPr>
          <w:rFonts w:asciiTheme="minorHAnsi" w:hAnsiTheme="minorHAnsi" w:cstheme="minorHAnsi"/>
        </w:rPr>
        <w:t>Hazelcast</w:t>
      </w:r>
      <w:proofErr w:type="spellEnd"/>
      <w:r w:rsidR="00A1192E" w:rsidRPr="00D45319">
        <w:rPr>
          <w:rFonts w:asciiTheme="minorHAnsi" w:hAnsiTheme="minorHAnsi" w:cstheme="minorHAnsi"/>
        </w:rPr>
        <w:t>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3FD897" w14:textId="77777777" w:rsidR="00CC5E8A" w:rsidRDefault="00CC5E8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5DD83E" w14:textId="77777777" w:rsidR="00CC5E8A" w:rsidRDefault="00CC5E8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CC8023" w14:textId="77777777" w:rsidR="00CC5E8A" w:rsidRDefault="00CC5E8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2F5064" w14:textId="6B3DA414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7361D7">
        <w:rPr>
          <w:rFonts w:asciiTheme="minorHAnsi" w:hAnsiTheme="minorHAnsi" w:cstheme="minorHAnsi"/>
          <w:b/>
          <w:bCs/>
          <w:color w:val="auto"/>
          <w:sz w:val="22"/>
          <w:szCs w:val="22"/>
        </w:rPr>
        <w:t>ent: BSNL, India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7361D7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</w:t>
      </w:r>
      <w:r w:rsidR="007361D7">
        <w:rPr>
          <w:rFonts w:asciiTheme="minorHAnsi" w:hAnsiTheme="minorHAnsi" w:cstheme="minorHAnsi"/>
          <w:b/>
          <w:color w:val="auto"/>
          <w:sz w:val="22"/>
          <w:szCs w:val="22"/>
        </w:rPr>
        <w:t>Jan 2013 – July 2015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SOAPUI to test for sending and receiving XML data and worked with JMS Queues for sending messages in point to point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JavaScript, HTML, JSP pages for developing front end UI and wrote application level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482301" w14:textId="6894C4EB" w:rsidR="00956D1A" w:rsidRPr="00A02ECB" w:rsidRDefault="002A02FA" w:rsidP="00A02ECB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2EFE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Angular JS, HTML5, CSS3, AJAX, Bootstrap, JSON, XML, Active MQ, JMS, Hibernate, DB2, SOAP-AXIS2, Restful services, JAX-RS SOA, Eclipse Java EE IDE Neon.3, Git, Log4j, DB2, Maven, </w:t>
      </w:r>
      <w:proofErr w:type="spellStart"/>
      <w:r w:rsidRPr="002A02FA">
        <w:rPr>
          <w:rFonts w:asciiTheme="minorHAnsi" w:hAnsiTheme="minorHAnsi" w:cstheme="minorHAnsi"/>
          <w:color w:val="auto"/>
          <w:sz w:val="22"/>
          <w:szCs w:val="22"/>
        </w:rPr>
        <w:t>TestNg</w:t>
      </w:r>
      <w:proofErr w:type="spellEnd"/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Pr="002A02FA">
        <w:rPr>
          <w:rFonts w:asciiTheme="minorHAnsi" w:hAnsiTheme="minorHAnsi" w:cstheme="minorHAnsi"/>
          <w:color w:val="auto"/>
          <w:sz w:val="22"/>
          <w:szCs w:val="22"/>
        </w:rPr>
        <w:t>WADL,PCF</w:t>
      </w:r>
      <w:proofErr w:type="gramEnd"/>
      <w:r w:rsidRPr="002A02F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956D1A" w:rsidRPr="00A02ECB" w:rsidSect="00C15301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31093" w14:textId="77777777" w:rsidR="00DF7D09" w:rsidRDefault="00DF7D09" w:rsidP="00503D9B">
      <w:r>
        <w:separator/>
      </w:r>
    </w:p>
  </w:endnote>
  <w:endnote w:type="continuationSeparator" w:id="0">
    <w:p w14:paraId="1E5F1681" w14:textId="77777777" w:rsidR="00DF7D09" w:rsidRDefault="00DF7D09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D434" w14:textId="77777777" w:rsidR="00DF7D09" w:rsidRDefault="00DF7D09" w:rsidP="00503D9B">
      <w:r>
        <w:separator/>
      </w:r>
    </w:p>
  </w:footnote>
  <w:footnote w:type="continuationSeparator" w:id="0">
    <w:p w14:paraId="388B91C9" w14:textId="77777777" w:rsidR="00DF7D09" w:rsidRDefault="00DF7D09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544C8"/>
    <w:multiLevelType w:val="multilevel"/>
    <w:tmpl w:val="01D6B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F71573"/>
    <w:multiLevelType w:val="multilevel"/>
    <w:tmpl w:val="04E4D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F1F35"/>
    <w:multiLevelType w:val="hybridMultilevel"/>
    <w:tmpl w:val="EB3AC4FA"/>
    <w:lvl w:ilvl="0" w:tplc="EF8694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31"/>
  </w:num>
  <w:num w:numId="5">
    <w:abstractNumId w:val="43"/>
  </w:num>
  <w:num w:numId="6">
    <w:abstractNumId w:val="42"/>
  </w:num>
  <w:num w:numId="7">
    <w:abstractNumId w:val="47"/>
  </w:num>
  <w:num w:numId="8">
    <w:abstractNumId w:val="41"/>
  </w:num>
  <w:num w:numId="9">
    <w:abstractNumId w:val="17"/>
  </w:num>
  <w:num w:numId="10">
    <w:abstractNumId w:val="35"/>
  </w:num>
  <w:num w:numId="11">
    <w:abstractNumId w:val="36"/>
  </w:num>
  <w:num w:numId="12">
    <w:abstractNumId w:val="30"/>
  </w:num>
  <w:num w:numId="13">
    <w:abstractNumId w:val="44"/>
  </w:num>
  <w:num w:numId="14">
    <w:abstractNumId w:val="45"/>
  </w:num>
  <w:num w:numId="15">
    <w:abstractNumId w:val="22"/>
  </w:num>
  <w:num w:numId="16">
    <w:abstractNumId w:val="10"/>
  </w:num>
  <w:num w:numId="17">
    <w:abstractNumId w:val="21"/>
  </w:num>
  <w:num w:numId="18">
    <w:abstractNumId w:val="15"/>
  </w:num>
  <w:num w:numId="19">
    <w:abstractNumId w:val="24"/>
  </w:num>
  <w:num w:numId="20">
    <w:abstractNumId w:val="11"/>
  </w:num>
  <w:num w:numId="21">
    <w:abstractNumId w:val="34"/>
  </w:num>
  <w:num w:numId="22">
    <w:abstractNumId w:val="28"/>
  </w:num>
  <w:num w:numId="23">
    <w:abstractNumId w:val="13"/>
  </w:num>
  <w:num w:numId="24">
    <w:abstractNumId w:val="14"/>
  </w:num>
  <w:num w:numId="25">
    <w:abstractNumId w:val="19"/>
  </w:num>
  <w:num w:numId="26">
    <w:abstractNumId w:val="37"/>
  </w:num>
  <w:num w:numId="27">
    <w:abstractNumId w:val="40"/>
  </w:num>
  <w:num w:numId="28">
    <w:abstractNumId w:val="25"/>
  </w:num>
  <w:num w:numId="29">
    <w:abstractNumId w:val="26"/>
  </w:num>
  <w:num w:numId="30">
    <w:abstractNumId w:val="20"/>
  </w:num>
  <w:num w:numId="31">
    <w:abstractNumId w:val="18"/>
  </w:num>
  <w:num w:numId="32">
    <w:abstractNumId w:val="32"/>
  </w:num>
  <w:num w:numId="33">
    <w:abstractNumId w:val="38"/>
  </w:num>
  <w:num w:numId="34">
    <w:abstractNumId w:val="16"/>
  </w:num>
  <w:num w:numId="35">
    <w:abstractNumId w:val="39"/>
  </w:num>
  <w:num w:numId="36">
    <w:abstractNumId w:val="33"/>
  </w:num>
  <w:num w:numId="37">
    <w:abstractNumId w:val="29"/>
  </w:num>
  <w:num w:numId="38">
    <w:abstractNumId w:val="12"/>
  </w:num>
  <w:num w:numId="39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1"/>
    <w:rsid w:val="0000071F"/>
    <w:rsid w:val="000050C8"/>
    <w:rsid w:val="0000757B"/>
    <w:rsid w:val="00010E9E"/>
    <w:rsid w:val="00013E65"/>
    <w:rsid w:val="00014F24"/>
    <w:rsid w:val="00015E0B"/>
    <w:rsid w:val="00024296"/>
    <w:rsid w:val="0002534E"/>
    <w:rsid w:val="00030542"/>
    <w:rsid w:val="000308D0"/>
    <w:rsid w:val="00030DA6"/>
    <w:rsid w:val="00032D4A"/>
    <w:rsid w:val="000335C2"/>
    <w:rsid w:val="00035BAC"/>
    <w:rsid w:val="00041BE9"/>
    <w:rsid w:val="00042B25"/>
    <w:rsid w:val="000455CE"/>
    <w:rsid w:val="000526A6"/>
    <w:rsid w:val="000543A6"/>
    <w:rsid w:val="00057E85"/>
    <w:rsid w:val="0006078A"/>
    <w:rsid w:val="00061B05"/>
    <w:rsid w:val="00061D9F"/>
    <w:rsid w:val="00065742"/>
    <w:rsid w:val="000713A3"/>
    <w:rsid w:val="0007551B"/>
    <w:rsid w:val="0007589B"/>
    <w:rsid w:val="00075D47"/>
    <w:rsid w:val="000760B0"/>
    <w:rsid w:val="00076712"/>
    <w:rsid w:val="00080D68"/>
    <w:rsid w:val="00085368"/>
    <w:rsid w:val="00087062"/>
    <w:rsid w:val="000928C2"/>
    <w:rsid w:val="00094D4C"/>
    <w:rsid w:val="00095247"/>
    <w:rsid w:val="00096DD1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3AB6"/>
    <w:rsid w:val="000C51F9"/>
    <w:rsid w:val="000C6829"/>
    <w:rsid w:val="000C6DF0"/>
    <w:rsid w:val="000C74A5"/>
    <w:rsid w:val="000C7860"/>
    <w:rsid w:val="000D0144"/>
    <w:rsid w:val="000D1D5B"/>
    <w:rsid w:val="000D5760"/>
    <w:rsid w:val="000E1C1F"/>
    <w:rsid w:val="000E3FC0"/>
    <w:rsid w:val="000E70C1"/>
    <w:rsid w:val="000F0FA6"/>
    <w:rsid w:val="000F1076"/>
    <w:rsid w:val="000F12B8"/>
    <w:rsid w:val="000F2450"/>
    <w:rsid w:val="000F5F5C"/>
    <w:rsid w:val="00100BEB"/>
    <w:rsid w:val="00105F5B"/>
    <w:rsid w:val="001069E4"/>
    <w:rsid w:val="00110827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1CA3"/>
    <w:rsid w:val="0014324C"/>
    <w:rsid w:val="00147C0E"/>
    <w:rsid w:val="00155DA7"/>
    <w:rsid w:val="00156F23"/>
    <w:rsid w:val="001604FB"/>
    <w:rsid w:val="0016262F"/>
    <w:rsid w:val="00163147"/>
    <w:rsid w:val="001641EF"/>
    <w:rsid w:val="00167496"/>
    <w:rsid w:val="00172651"/>
    <w:rsid w:val="001756BD"/>
    <w:rsid w:val="00180A11"/>
    <w:rsid w:val="001837F6"/>
    <w:rsid w:val="001842E2"/>
    <w:rsid w:val="001948C7"/>
    <w:rsid w:val="001951EE"/>
    <w:rsid w:val="001A10C4"/>
    <w:rsid w:val="001A1B6D"/>
    <w:rsid w:val="001A4899"/>
    <w:rsid w:val="001A655A"/>
    <w:rsid w:val="001A77C3"/>
    <w:rsid w:val="001B165C"/>
    <w:rsid w:val="001B2553"/>
    <w:rsid w:val="001B2AAC"/>
    <w:rsid w:val="001B3E53"/>
    <w:rsid w:val="001C2FFE"/>
    <w:rsid w:val="001C34FA"/>
    <w:rsid w:val="001C3DDF"/>
    <w:rsid w:val="001D2FDF"/>
    <w:rsid w:val="001D6F7B"/>
    <w:rsid w:val="001D7738"/>
    <w:rsid w:val="001E0279"/>
    <w:rsid w:val="001E0E5F"/>
    <w:rsid w:val="001E15F5"/>
    <w:rsid w:val="001E1CEB"/>
    <w:rsid w:val="001F23A9"/>
    <w:rsid w:val="001F2428"/>
    <w:rsid w:val="001F2944"/>
    <w:rsid w:val="001F307E"/>
    <w:rsid w:val="001F3D02"/>
    <w:rsid w:val="001F3E80"/>
    <w:rsid w:val="001F59D3"/>
    <w:rsid w:val="001F7C54"/>
    <w:rsid w:val="00212B64"/>
    <w:rsid w:val="00213381"/>
    <w:rsid w:val="00223D27"/>
    <w:rsid w:val="00223DCF"/>
    <w:rsid w:val="00232392"/>
    <w:rsid w:val="00232758"/>
    <w:rsid w:val="002337F2"/>
    <w:rsid w:val="00234A89"/>
    <w:rsid w:val="00240782"/>
    <w:rsid w:val="00242B19"/>
    <w:rsid w:val="002467DC"/>
    <w:rsid w:val="002535D6"/>
    <w:rsid w:val="00262008"/>
    <w:rsid w:val="00263968"/>
    <w:rsid w:val="0027207F"/>
    <w:rsid w:val="002810BF"/>
    <w:rsid w:val="00282E90"/>
    <w:rsid w:val="00283249"/>
    <w:rsid w:val="00283417"/>
    <w:rsid w:val="00284EAA"/>
    <w:rsid w:val="0028687E"/>
    <w:rsid w:val="00287189"/>
    <w:rsid w:val="002873AC"/>
    <w:rsid w:val="0029017F"/>
    <w:rsid w:val="00291173"/>
    <w:rsid w:val="002914B6"/>
    <w:rsid w:val="002955DC"/>
    <w:rsid w:val="00295676"/>
    <w:rsid w:val="00297837"/>
    <w:rsid w:val="002A02FA"/>
    <w:rsid w:val="002A1684"/>
    <w:rsid w:val="002A55CB"/>
    <w:rsid w:val="002B3816"/>
    <w:rsid w:val="002B3AB6"/>
    <w:rsid w:val="002B3F51"/>
    <w:rsid w:val="002B6260"/>
    <w:rsid w:val="002D3BBF"/>
    <w:rsid w:val="002D4A71"/>
    <w:rsid w:val="002E3E31"/>
    <w:rsid w:val="002E458A"/>
    <w:rsid w:val="002E5559"/>
    <w:rsid w:val="002E6D24"/>
    <w:rsid w:val="002E7B97"/>
    <w:rsid w:val="00300AA5"/>
    <w:rsid w:val="003068F3"/>
    <w:rsid w:val="003079C0"/>
    <w:rsid w:val="00314063"/>
    <w:rsid w:val="00314345"/>
    <w:rsid w:val="00316BEB"/>
    <w:rsid w:val="003171CC"/>
    <w:rsid w:val="00317486"/>
    <w:rsid w:val="00320FAD"/>
    <w:rsid w:val="003227EF"/>
    <w:rsid w:val="0032364A"/>
    <w:rsid w:val="0033066C"/>
    <w:rsid w:val="003308FA"/>
    <w:rsid w:val="00330F5E"/>
    <w:rsid w:val="00334FB5"/>
    <w:rsid w:val="00335F13"/>
    <w:rsid w:val="00336540"/>
    <w:rsid w:val="003406A6"/>
    <w:rsid w:val="00341845"/>
    <w:rsid w:val="0034252C"/>
    <w:rsid w:val="003463AD"/>
    <w:rsid w:val="0035399A"/>
    <w:rsid w:val="00355B33"/>
    <w:rsid w:val="0035778F"/>
    <w:rsid w:val="00360E53"/>
    <w:rsid w:val="0036143E"/>
    <w:rsid w:val="003630F5"/>
    <w:rsid w:val="00363640"/>
    <w:rsid w:val="00382472"/>
    <w:rsid w:val="00382FF6"/>
    <w:rsid w:val="003856CF"/>
    <w:rsid w:val="00387746"/>
    <w:rsid w:val="00390940"/>
    <w:rsid w:val="00391013"/>
    <w:rsid w:val="00391182"/>
    <w:rsid w:val="00396BB3"/>
    <w:rsid w:val="00397A36"/>
    <w:rsid w:val="003A0E19"/>
    <w:rsid w:val="003A1128"/>
    <w:rsid w:val="003A202A"/>
    <w:rsid w:val="003A2A48"/>
    <w:rsid w:val="003A2E4C"/>
    <w:rsid w:val="003A6EC3"/>
    <w:rsid w:val="003A7C68"/>
    <w:rsid w:val="003B369A"/>
    <w:rsid w:val="003B3AA6"/>
    <w:rsid w:val="003B4DC2"/>
    <w:rsid w:val="003B52A5"/>
    <w:rsid w:val="003C286D"/>
    <w:rsid w:val="003C3E49"/>
    <w:rsid w:val="003C50CC"/>
    <w:rsid w:val="003C7522"/>
    <w:rsid w:val="003E0BB7"/>
    <w:rsid w:val="003E531A"/>
    <w:rsid w:val="003E691F"/>
    <w:rsid w:val="003F2AD8"/>
    <w:rsid w:val="003F36E1"/>
    <w:rsid w:val="003F555C"/>
    <w:rsid w:val="003F66D6"/>
    <w:rsid w:val="003F6F1A"/>
    <w:rsid w:val="00403BFF"/>
    <w:rsid w:val="00407390"/>
    <w:rsid w:val="00412EFE"/>
    <w:rsid w:val="0042124F"/>
    <w:rsid w:val="00421331"/>
    <w:rsid w:val="00424EF2"/>
    <w:rsid w:val="004262E6"/>
    <w:rsid w:val="004266A5"/>
    <w:rsid w:val="00427729"/>
    <w:rsid w:val="004279AD"/>
    <w:rsid w:val="00431F75"/>
    <w:rsid w:val="00433F04"/>
    <w:rsid w:val="00441312"/>
    <w:rsid w:val="00441DE8"/>
    <w:rsid w:val="00446255"/>
    <w:rsid w:val="00454507"/>
    <w:rsid w:val="004545A5"/>
    <w:rsid w:val="00455045"/>
    <w:rsid w:val="00455836"/>
    <w:rsid w:val="00462C36"/>
    <w:rsid w:val="004633F4"/>
    <w:rsid w:val="00463F03"/>
    <w:rsid w:val="004656A3"/>
    <w:rsid w:val="00472CD8"/>
    <w:rsid w:val="00477914"/>
    <w:rsid w:val="004801EA"/>
    <w:rsid w:val="0048472C"/>
    <w:rsid w:val="0049187E"/>
    <w:rsid w:val="00496166"/>
    <w:rsid w:val="004A0AD0"/>
    <w:rsid w:val="004A4D99"/>
    <w:rsid w:val="004B3A17"/>
    <w:rsid w:val="004B6DE1"/>
    <w:rsid w:val="004C02AB"/>
    <w:rsid w:val="004C1FEF"/>
    <w:rsid w:val="004C2A8C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66AAE"/>
    <w:rsid w:val="00574BEF"/>
    <w:rsid w:val="0057591B"/>
    <w:rsid w:val="005762CD"/>
    <w:rsid w:val="00576317"/>
    <w:rsid w:val="00576F45"/>
    <w:rsid w:val="00580D13"/>
    <w:rsid w:val="00580E0F"/>
    <w:rsid w:val="005839B5"/>
    <w:rsid w:val="00591A19"/>
    <w:rsid w:val="005943B7"/>
    <w:rsid w:val="005952CB"/>
    <w:rsid w:val="00595663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1B9B"/>
    <w:rsid w:val="005D3DAA"/>
    <w:rsid w:val="005D79E0"/>
    <w:rsid w:val="005E2E30"/>
    <w:rsid w:val="005E6CEC"/>
    <w:rsid w:val="005E767C"/>
    <w:rsid w:val="005F21B3"/>
    <w:rsid w:val="006021CD"/>
    <w:rsid w:val="0060314D"/>
    <w:rsid w:val="00604086"/>
    <w:rsid w:val="00604FA9"/>
    <w:rsid w:val="00616400"/>
    <w:rsid w:val="00617B3F"/>
    <w:rsid w:val="00623DA2"/>
    <w:rsid w:val="00624F97"/>
    <w:rsid w:val="0062508F"/>
    <w:rsid w:val="0062708C"/>
    <w:rsid w:val="0063376E"/>
    <w:rsid w:val="00634B1B"/>
    <w:rsid w:val="00635612"/>
    <w:rsid w:val="00635EAE"/>
    <w:rsid w:val="0063664C"/>
    <w:rsid w:val="0065177C"/>
    <w:rsid w:val="00652E26"/>
    <w:rsid w:val="00654C9A"/>
    <w:rsid w:val="00655F5F"/>
    <w:rsid w:val="0066161B"/>
    <w:rsid w:val="00661A07"/>
    <w:rsid w:val="00665487"/>
    <w:rsid w:val="00682BDA"/>
    <w:rsid w:val="00684D48"/>
    <w:rsid w:val="0068540F"/>
    <w:rsid w:val="00686EEF"/>
    <w:rsid w:val="006870DD"/>
    <w:rsid w:val="00691778"/>
    <w:rsid w:val="00693D85"/>
    <w:rsid w:val="006B2493"/>
    <w:rsid w:val="006B5FAB"/>
    <w:rsid w:val="006C053A"/>
    <w:rsid w:val="006C1452"/>
    <w:rsid w:val="006C1E40"/>
    <w:rsid w:val="006C28B8"/>
    <w:rsid w:val="006C526C"/>
    <w:rsid w:val="006C6E8B"/>
    <w:rsid w:val="006D2EA9"/>
    <w:rsid w:val="006D387E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50F3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2706B"/>
    <w:rsid w:val="007318A2"/>
    <w:rsid w:val="0073474E"/>
    <w:rsid w:val="00734A6A"/>
    <w:rsid w:val="007361D7"/>
    <w:rsid w:val="00737196"/>
    <w:rsid w:val="00742F3F"/>
    <w:rsid w:val="007451A3"/>
    <w:rsid w:val="00745293"/>
    <w:rsid w:val="00745DCE"/>
    <w:rsid w:val="00751A29"/>
    <w:rsid w:val="007558F5"/>
    <w:rsid w:val="00760158"/>
    <w:rsid w:val="00764FF0"/>
    <w:rsid w:val="00767748"/>
    <w:rsid w:val="00771A6B"/>
    <w:rsid w:val="007737AA"/>
    <w:rsid w:val="00777FC7"/>
    <w:rsid w:val="007810D9"/>
    <w:rsid w:val="007816F2"/>
    <w:rsid w:val="0078201E"/>
    <w:rsid w:val="00783477"/>
    <w:rsid w:val="00783657"/>
    <w:rsid w:val="00785D76"/>
    <w:rsid w:val="00787667"/>
    <w:rsid w:val="00790AA9"/>
    <w:rsid w:val="007925FA"/>
    <w:rsid w:val="00793AC1"/>
    <w:rsid w:val="007942FB"/>
    <w:rsid w:val="007972BB"/>
    <w:rsid w:val="007A0755"/>
    <w:rsid w:val="007A256D"/>
    <w:rsid w:val="007A4115"/>
    <w:rsid w:val="007A4DEF"/>
    <w:rsid w:val="007B1CFD"/>
    <w:rsid w:val="007B233B"/>
    <w:rsid w:val="007B2A0C"/>
    <w:rsid w:val="007B3E82"/>
    <w:rsid w:val="007B6A15"/>
    <w:rsid w:val="007C0BA6"/>
    <w:rsid w:val="007C0D73"/>
    <w:rsid w:val="007C33EE"/>
    <w:rsid w:val="007D57E6"/>
    <w:rsid w:val="007E15F0"/>
    <w:rsid w:val="007E40A0"/>
    <w:rsid w:val="007E4AD6"/>
    <w:rsid w:val="007E54E0"/>
    <w:rsid w:val="007F0F4F"/>
    <w:rsid w:val="007F3E89"/>
    <w:rsid w:val="007F4C49"/>
    <w:rsid w:val="008028C0"/>
    <w:rsid w:val="00805188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362EE"/>
    <w:rsid w:val="00841F30"/>
    <w:rsid w:val="008420DE"/>
    <w:rsid w:val="008448E0"/>
    <w:rsid w:val="0084592F"/>
    <w:rsid w:val="00847C01"/>
    <w:rsid w:val="00850585"/>
    <w:rsid w:val="008520E5"/>
    <w:rsid w:val="00855927"/>
    <w:rsid w:val="0085692B"/>
    <w:rsid w:val="0085743C"/>
    <w:rsid w:val="00863EF2"/>
    <w:rsid w:val="008643BE"/>
    <w:rsid w:val="008720A2"/>
    <w:rsid w:val="008720C8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314D"/>
    <w:rsid w:val="008D6591"/>
    <w:rsid w:val="008E1537"/>
    <w:rsid w:val="008E16E6"/>
    <w:rsid w:val="008E23DB"/>
    <w:rsid w:val="008E5E2B"/>
    <w:rsid w:val="008E65F9"/>
    <w:rsid w:val="00901321"/>
    <w:rsid w:val="009045A6"/>
    <w:rsid w:val="0090577B"/>
    <w:rsid w:val="00907C67"/>
    <w:rsid w:val="00912B39"/>
    <w:rsid w:val="00913EF9"/>
    <w:rsid w:val="00916929"/>
    <w:rsid w:val="00916F4B"/>
    <w:rsid w:val="009173B3"/>
    <w:rsid w:val="009201F3"/>
    <w:rsid w:val="00920B15"/>
    <w:rsid w:val="00924CF2"/>
    <w:rsid w:val="00926767"/>
    <w:rsid w:val="0093008C"/>
    <w:rsid w:val="009336C6"/>
    <w:rsid w:val="00937F11"/>
    <w:rsid w:val="00940924"/>
    <w:rsid w:val="00941FF0"/>
    <w:rsid w:val="00943384"/>
    <w:rsid w:val="009558E0"/>
    <w:rsid w:val="00956D1A"/>
    <w:rsid w:val="009663FC"/>
    <w:rsid w:val="009730E3"/>
    <w:rsid w:val="00973D31"/>
    <w:rsid w:val="00976990"/>
    <w:rsid w:val="009810B9"/>
    <w:rsid w:val="0098320C"/>
    <w:rsid w:val="009837A1"/>
    <w:rsid w:val="00984B47"/>
    <w:rsid w:val="00993A7E"/>
    <w:rsid w:val="00994E2E"/>
    <w:rsid w:val="00995DE0"/>
    <w:rsid w:val="00995E95"/>
    <w:rsid w:val="00997E04"/>
    <w:rsid w:val="009A2B2C"/>
    <w:rsid w:val="009A4D2D"/>
    <w:rsid w:val="009A6B76"/>
    <w:rsid w:val="009B4F80"/>
    <w:rsid w:val="009B51B7"/>
    <w:rsid w:val="009D08B9"/>
    <w:rsid w:val="009D3BC9"/>
    <w:rsid w:val="009D3CA1"/>
    <w:rsid w:val="009D48DB"/>
    <w:rsid w:val="009E2420"/>
    <w:rsid w:val="009E53AE"/>
    <w:rsid w:val="009E6418"/>
    <w:rsid w:val="009F0EFE"/>
    <w:rsid w:val="009F2236"/>
    <w:rsid w:val="009F2D8B"/>
    <w:rsid w:val="00A00CA6"/>
    <w:rsid w:val="00A00E70"/>
    <w:rsid w:val="00A02ECB"/>
    <w:rsid w:val="00A07E56"/>
    <w:rsid w:val="00A1192E"/>
    <w:rsid w:val="00A128A7"/>
    <w:rsid w:val="00A12F75"/>
    <w:rsid w:val="00A13038"/>
    <w:rsid w:val="00A1306F"/>
    <w:rsid w:val="00A15F20"/>
    <w:rsid w:val="00A21C34"/>
    <w:rsid w:val="00A346F2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375A"/>
    <w:rsid w:val="00A95D07"/>
    <w:rsid w:val="00A96D43"/>
    <w:rsid w:val="00AA48AF"/>
    <w:rsid w:val="00AB02DD"/>
    <w:rsid w:val="00AB380C"/>
    <w:rsid w:val="00AB3986"/>
    <w:rsid w:val="00AB7201"/>
    <w:rsid w:val="00AC20DD"/>
    <w:rsid w:val="00AC26B9"/>
    <w:rsid w:val="00AC29CD"/>
    <w:rsid w:val="00AC2A26"/>
    <w:rsid w:val="00AC4F47"/>
    <w:rsid w:val="00AC66FA"/>
    <w:rsid w:val="00AC7AAA"/>
    <w:rsid w:val="00AD10F0"/>
    <w:rsid w:val="00AE4225"/>
    <w:rsid w:val="00AE4AF6"/>
    <w:rsid w:val="00AE4CDE"/>
    <w:rsid w:val="00AE5504"/>
    <w:rsid w:val="00AF1ACF"/>
    <w:rsid w:val="00AF22CA"/>
    <w:rsid w:val="00AF2F04"/>
    <w:rsid w:val="00B008B7"/>
    <w:rsid w:val="00B01378"/>
    <w:rsid w:val="00B014E7"/>
    <w:rsid w:val="00B042B9"/>
    <w:rsid w:val="00B042F5"/>
    <w:rsid w:val="00B04868"/>
    <w:rsid w:val="00B05507"/>
    <w:rsid w:val="00B077B9"/>
    <w:rsid w:val="00B07E5E"/>
    <w:rsid w:val="00B124D7"/>
    <w:rsid w:val="00B156BD"/>
    <w:rsid w:val="00B204EF"/>
    <w:rsid w:val="00B22CD8"/>
    <w:rsid w:val="00B252DB"/>
    <w:rsid w:val="00B2716B"/>
    <w:rsid w:val="00B27363"/>
    <w:rsid w:val="00B3481C"/>
    <w:rsid w:val="00B35780"/>
    <w:rsid w:val="00B362CB"/>
    <w:rsid w:val="00B42F8D"/>
    <w:rsid w:val="00B43836"/>
    <w:rsid w:val="00B43DFB"/>
    <w:rsid w:val="00B466EB"/>
    <w:rsid w:val="00B50B93"/>
    <w:rsid w:val="00B50DBF"/>
    <w:rsid w:val="00B52BA3"/>
    <w:rsid w:val="00B578C3"/>
    <w:rsid w:val="00B64771"/>
    <w:rsid w:val="00B64E9D"/>
    <w:rsid w:val="00B66C13"/>
    <w:rsid w:val="00B672F9"/>
    <w:rsid w:val="00B747BA"/>
    <w:rsid w:val="00B76D53"/>
    <w:rsid w:val="00B80EA4"/>
    <w:rsid w:val="00B81238"/>
    <w:rsid w:val="00B816E4"/>
    <w:rsid w:val="00B83ECB"/>
    <w:rsid w:val="00B84E40"/>
    <w:rsid w:val="00B84EF6"/>
    <w:rsid w:val="00B85052"/>
    <w:rsid w:val="00B865B3"/>
    <w:rsid w:val="00B86BCC"/>
    <w:rsid w:val="00B86F98"/>
    <w:rsid w:val="00B925D4"/>
    <w:rsid w:val="00B9661E"/>
    <w:rsid w:val="00BA25FE"/>
    <w:rsid w:val="00BA42F2"/>
    <w:rsid w:val="00BA4338"/>
    <w:rsid w:val="00BB0126"/>
    <w:rsid w:val="00BB275B"/>
    <w:rsid w:val="00BB360C"/>
    <w:rsid w:val="00BB6223"/>
    <w:rsid w:val="00BC26CF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BF481B"/>
    <w:rsid w:val="00C0284A"/>
    <w:rsid w:val="00C04E31"/>
    <w:rsid w:val="00C10CA9"/>
    <w:rsid w:val="00C125AA"/>
    <w:rsid w:val="00C13B61"/>
    <w:rsid w:val="00C15301"/>
    <w:rsid w:val="00C167C8"/>
    <w:rsid w:val="00C20421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3B8B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4EA7"/>
    <w:rsid w:val="00C8564D"/>
    <w:rsid w:val="00C90C2A"/>
    <w:rsid w:val="00C9108E"/>
    <w:rsid w:val="00C95665"/>
    <w:rsid w:val="00CA6B37"/>
    <w:rsid w:val="00CB2DF3"/>
    <w:rsid w:val="00CC0B18"/>
    <w:rsid w:val="00CC1289"/>
    <w:rsid w:val="00CC14CA"/>
    <w:rsid w:val="00CC4C94"/>
    <w:rsid w:val="00CC5E8A"/>
    <w:rsid w:val="00CC7411"/>
    <w:rsid w:val="00CC7BEF"/>
    <w:rsid w:val="00CD0AF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3A64"/>
    <w:rsid w:val="00D150A4"/>
    <w:rsid w:val="00D16255"/>
    <w:rsid w:val="00D17BDA"/>
    <w:rsid w:val="00D2290B"/>
    <w:rsid w:val="00D22C89"/>
    <w:rsid w:val="00D25C55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12C"/>
    <w:rsid w:val="00D63C44"/>
    <w:rsid w:val="00D66985"/>
    <w:rsid w:val="00D67B7D"/>
    <w:rsid w:val="00D72580"/>
    <w:rsid w:val="00D8576F"/>
    <w:rsid w:val="00D871A3"/>
    <w:rsid w:val="00D87EF1"/>
    <w:rsid w:val="00D9081E"/>
    <w:rsid w:val="00D91A10"/>
    <w:rsid w:val="00D96E06"/>
    <w:rsid w:val="00DA0947"/>
    <w:rsid w:val="00DB09F8"/>
    <w:rsid w:val="00DB2823"/>
    <w:rsid w:val="00DB2837"/>
    <w:rsid w:val="00DB31B9"/>
    <w:rsid w:val="00DB3729"/>
    <w:rsid w:val="00DB57EF"/>
    <w:rsid w:val="00DB678C"/>
    <w:rsid w:val="00DC005F"/>
    <w:rsid w:val="00DC50D2"/>
    <w:rsid w:val="00DC6085"/>
    <w:rsid w:val="00DC777B"/>
    <w:rsid w:val="00DD07BC"/>
    <w:rsid w:val="00DD194A"/>
    <w:rsid w:val="00DD1BA4"/>
    <w:rsid w:val="00DD1C5F"/>
    <w:rsid w:val="00DD2154"/>
    <w:rsid w:val="00DD28F5"/>
    <w:rsid w:val="00DD4AFD"/>
    <w:rsid w:val="00DE18C2"/>
    <w:rsid w:val="00DE62D7"/>
    <w:rsid w:val="00DF17D4"/>
    <w:rsid w:val="00DF56CA"/>
    <w:rsid w:val="00DF5816"/>
    <w:rsid w:val="00DF7573"/>
    <w:rsid w:val="00DF7D09"/>
    <w:rsid w:val="00E005E5"/>
    <w:rsid w:val="00E03108"/>
    <w:rsid w:val="00E03987"/>
    <w:rsid w:val="00E05E74"/>
    <w:rsid w:val="00E11F65"/>
    <w:rsid w:val="00E137C0"/>
    <w:rsid w:val="00E148C3"/>
    <w:rsid w:val="00E15866"/>
    <w:rsid w:val="00E15ADC"/>
    <w:rsid w:val="00E16B35"/>
    <w:rsid w:val="00E17BF0"/>
    <w:rsid w:val="00E21602"/>
    <w:rsid w:val="00E22F53"/>
    <w:rsid w:val="00E24070"/>
    <w:rsid w:val="00E27154"/>
    <w:rsid w:val="00E3094A"/>
    <w:rsid w:val="00E3180A"/>
    <w:rsid w:val="00E3427D"/>
    <w:rsid w:val="00E37E4A"/>
    <w:rsid w:val="00E400F7"/>
    <w:rsid w:val="00E41206"/>
    <w:rsid w:val="00E44878"/>
    <w:rsid w:val="00E45CAC"/>
    <w:rsid w:val="00E478EE"/>
    <w:rsid w:val="00E515FA"/>
    <w:rsid w:val="00E52771"/>
    <w:rsid w:val="00E52B0D"/>
    <w:rsid w:val="00E63F6E"/>
    <w:rsid w:val="00E700FA"/>
    <w:rsid w:val="00E74D2B"/>
    <w:rsid w:val="00E75B35"/>
    <w:rsid w:val="00E76566"/>
    <w:rsid w:val="00E80D03"/>
    <w:rsid w:val="00E81CD0"/>
    <w:rsid w:val="00E85A69"/>
    <w:rsid w:val="00E906C6"/>
    <w:rsid w:val="00E90AAF"/>
    <w:rsid w:val="00E93BF7"/>
    <w:rsid w:val="00EA4219"/>
    <w:rsid w:val="00EB0602"/>
    <w:rsid w:val="00EB1CCE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B5F"/>
    <w:rsid w:val="00EE7F9A"/>
    <w:rsid w:val="00EF03FD"/>
    <w:rsid w:val="00EF0A56"/>
    <w:rsid w:val="00EF4A80"/>
    <w:rsid w:val="00EF4D3B"/>
    <w:rsid w:val="00EF6767"/>
    <w:rsid w:val="00F02DC4"/>
    <w:rsid w:val="00F047EC"/>
    <w:rsid w:val="00F100CE"/>
    <w:rsid w:val="00F11BD5"/>
    <w:rsid w:val="00F17B5F"/>
    <w:rsid w:val="00F21026"/>
    <w:rsid w:val="00F213D4"/>
    <w:rsid w:val="00F23246"/>
    <w:rsid w:val="00F23AAB"/>
    <w:rsid w:val="00F27C3D"/>
    <w:rsid w:val="00F3027B"/>
    <w:rsid w:val="00F304E4"/>
    <w:rsid w:val="00F31854"/>
    <w:rsid w:val="00F332F9"/>
    <w:rsid w:val="00F35571"/>
    <w:rsid w:val="00F36AB2"/>
    <w:rsid w:val="00F45DB9"/>
    <w:rsid w:val="00F46020"/>
    <w:rsid w:val="00F55231"/>
    <w:rsid w:val="00F575D4"/>
    <w:rsid w:val="00F67367"/>
    <w:rsid w:val="00F67A8B"/>
    <w:rsid w:val="00F70569"/>
    <w:rsid w:val="00F70D5B"/>
    <w:rsid w:val="00F729AF"/>
    <w:rsid w:val="00F73A44"/>
    <w:rsid w:val="00F75834"/>
    <w:rsid w:val="00F85D4C"/>
    <w:rsid w:val="00F86D3B"/>
    <w:rsid w:val="00F93CBA"/>
    <w:rsid w:val="00F9409F"/>
    <w:rsid w:val="00F94E7D"/>
    <w:rsid w:val="00F95606"/>
    <w:rsid w:val="00F9578D"/>
    <w:rsid w:val="00F9674D"/>
    <w:rsid w:val="00FA2635"/>
    <w:rsid w:val="00FA6DC5"/>
    <w:rsid w:val="00FB1FDB"/>
    <w:rsid w:val="00FB24CB"/>
    <w:rsid w:val="00FB2A10"/>
    <w:rsid w:val="00FB6AE3"/>
    <w:rsid w:val="00FC0BE5"/>
    <w:rsid w:val="00FC3735"/>
    <w:rsid w:val="00FC3EA8"/>
    <w:rsid w:val="00FC56F1"/>
    <w:rsid w:val="00FC7235"/>
    <w:rsid w:val="00FD03F5"/>
    <w:rsid w:val="00FD13FD"/>
    <w:rsid w:val="00FD3EC4"/>
    <w:rsid w:val="00FD42E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E5B76"/>
    <w:rsid w:val="00FF4AEF"/>
    <w:rsid w:val="00FF56CE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basedOn w:val="Normal"/>
    <w:link w:val="ListParagraphChar"/>
    <w:uiPriority w:val="1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4CC5AD-A0C7-429B-95FC-624A2355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26110</TotalTime>
  <Pages>10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31629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Venkatesh V Tekprosol</cp:lastModifiedBy>
  <cp:revision>372</cp:revision>
  <cp:lastPrinted>2005-01-25T10:44:00Z</cp:lastPrinted>
  <dcterms:created xsi:type="dcterms:W3CDTF">2024-03-15T18:13:00Z</dcterms:created>
  <dcterms:modified xsi:type="dcterms:W3CDTF">2025-01-28T22:10:00Z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